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C79" w:rsidRPr="000906EE" w:rsidRDefault="000906EE" w:rsidP="000906EE">
      <w:pPr>
        <w:spacing w:before="0" w:after="0"/>
        <w:jc w:val="center"/>
        <w:rPr>
          <w:b/>
          <w:sz w:val="36"/>
          <w:szCs w:val="36"/>
        </w:rPr>
      </w:pPr>
      <w:r w:rsidRPr="000906EE">
        <w:rPr>
          <w:b/>
          <w:sz w:val="36"/>
          <w:szCs w:val="36"/>
        </w:rPr>
        <w:t>DGUE</w:t>
      </w:r>
    </w:p>
    <w:p w:rsidR="002A3C79" w:rsidRDefault="002A3C79" w:rsidP="002A3C79">
      <w:pPr>
        <w:pStyle w:val="Annexetitre"/>
        <w:spacing w:before="0" w:after="0"/>
        <w:jc w:val="both"/>
        <w:rPr>
          <w:caps/>
          <w:sz w:val="16"/>
          <w:szCs w:val="16"/>
          <w:u w:val="none"/>
        </w:rPr>
      </w:pPr>
    </w:p>
    <w:p w:rsidR="002A3C79" w:rsidRDefault="002A3C79" w:rsidP="002A3C79">
      <w:pPr>
        <w:pStyle w:val="Annexetitre"/>
        <w:spacing w:before="0" w:after="0"/>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per il documento </w:t>
      </w:r>
      <w:proofErr w:type="spellStart"/>
      <w:r>
        <w:rPr>
          <w:caps/>
          <w:sz w:val="16"/>
          <w:szCs w:val="16"/>
          <w:u w:val="none"/>
        </w:rPr>
        <w:t>di</w:t>
      </w:r>
      <w:proofErr w:type="spellEnd"/>
      <w:r>
        <w:rPr>
          <w:caps/>
          <w:sz w:val="16"/>
          <w:szCs w:val="16"/>
          <w:u w:val="none"/>
        </w:rPr>
        <w:t xml:space="preserve"> gara unico europeo (DGUE)</w:t>
      </w:r>
    </w:p>
    <w:p w:rsidR="002A3C79" w:rsidRDefault="002A3C79" w:rsidP="002A3C79">
      <w:pPr>
        <w:spacing w:before="0" w:after="0"/>
      </w:pPr>
    </w:p>
    <w:p w:rsidR="002A3C79" w:rsidRDefault="002A3C79" w:rsidP="002A3C79">
      <w:pPr>
        <w:pStyle w:val="ChapterTitle"/>
        <w:spacing w:before="0" w:after="0"/>
        <w:jc w:val="both"/>
      </w:pPr>
      <w:r>
        <w:rPr>
          <w:sz w:val="18"/>
          <w:szCs w:val="18"/>
        </w:rPr>
        <w:t>Parte I: Informazioni sulla procedura di concessione e sull'amministrazione aggiudicatrice o ente aggiudicatore</w:t>
      </w:r>
    </w:p>
    <w:p w:rsidR="002A3C79" w:rsidRDefault="002A3C79" w:rsidP="002A3C79">
      <w:pPr>
        <w:spacing w:before="0" w:after="0"/>
      </w:pPr>
    </w:p>
    <w:p w:rsidR="002A3C79" w:rsidRDefault="002A3C79" w:rsidP="002A3C79">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CONCESSIONE </w:t>
      </w:r>
      <w:proofErr w:type="spellStart"/>
      <w:r>
        <w:rPr>
          <w:rFonts w:ascii="Arial" w:hAnsi="Arial" w:cs="Arial"/>
          <w:b w:val="0"/>
          <w:caps/>
          <w:sz w:val="16"/>
          <w:szCs w:val="16"/>
        </w:rPr>
        <w:t>DI</w:t>
      </w:r>
      <w:proofErr w:type="spellEnd"/>
      <w:r>
        <w:rPr>
          <w:rFonts w:ascii="Arial" w:hAnsi="Arial" w:cs="Arial"/>
          <w:b w:val="0"/>
          <w:caps/>
          <w:sz w:val="16"/>
          <w:szCs w:val="16"/>
        </w:rPr>
        <w:t xml:space="preserve"> SERVIZI</w:t>
      </w:r>
    </w:p>
    <w:p w:rsidR="002A3C79" w:rsidRPr="003A443E" w:rsidRDefault="002A3C79" w:rsidP="002A3C7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p>
    <w:tbl>
      <w:tblPr>
        <w:tblW w:w="0" w:type="auto"/>
        <w:tblInd w:w="-20" w:type="dxa"/>
        <w:tblLayout w:type="fixed"/>
        <w:tblCellMar>
          <w:left w:w="93" w:type="dxa"/>
        </w:tblCellMar>
        <w:tblLook w:val="0000"/>
      </w:tblPr>
      <w:tblGrid>
        <w:gridCol w:w="4644"/>
        <w:gridCol w:w="4644"/>
      </w:tblGrid>
      <w:tr w:rsidR="002A3C79" w:rsidRPr="000605D7" w:rsidTr="000605D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sz w:val="18"/>
                <w:szCs w:val="18"/>
              </w:rPr>
            </w:pPr>
            <w:r w:rsidRPr="000605D7">
              <w:rPr>
                <w:rFonts w:asciiTheme="minorHAnsi" w:hAnsiTheme="minorHAnsi" w:cs="Arial"/>
                <w:b/>
                <w:sz w:val="18"/>
                <w:szCs w:val="18"/>
              </w:rPr>
              <w:t xml:space="preserve">Identità del committente </w:t>
            </w:r>
            <w:r w:rsidRPr="000605D7">
              <w:rPr>
                <w:rFonts w:asciiTheme="minorHAnsi" w:hAnsiTheme="minorHAnsi" w:cs="Arial"/>
                <w:sz w:val="18"/>
                <w:szCs w:val="18"/>
              </w:rPr>
              <w:t>(</w:t>
            </w:r>
            <w:r w:rsidRPr="000605D7">
              <w:rPr>
                <w:rStyle w:val="Rimandonotaapidipagina"/>
                <w:rFonts w:asciiTheme="minorHAnsi" w:hAnsiTheme="minorHAnsi" w:cs="Arial"/>
                <w:sz w:val="18"/>
                <w:szCs w:val="18"/>
              </w:rPr>
              <w:footnoteReference w:id="1"/>
            </w:r>
            <w:r w:rsidRPr="000605D7">
              <w:rPr>
                <w:rFonts w:asciiTheme="minorHAnsi" w:hAnsiTheme="minorHAnsi"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sz w:val="18"/>
                <w:szCs w:val="18"/>
              </w:rPr>
            </w:pPr>
            <w:r w:rsidRPr="000605D7">
              <w:rPr>
                <w:rFonts w:asciiTheme="minorHAnsi" w:hAnsiTheme="minorHAnsi" w:cs="Arial"/>
                <w:b/>
                <w:sz w:val="18"/>
                <w:szCs w:val="18"/>
              </w:rPr>
              <w:t>Risposta:</w:t>
            </w:r>
          </w:p>
        </w:tc>
      </w:tr>
      <w:tr w:rsidR="002A3C79" w:rsidRPr="000605D7" w:rsidTr="000605D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cs="Arial"/>
                <w:color w:val="000000"/>
                <w:sz w:val="18"/>
                <w:szCs w:val="18"/>
              </w:rPr>
            </w:pPr>
            <w:r w:rsidRPr="000605D7">
              <w:rPr>
                <w:rFonts w:asciiTheme="minorHAnsi" w:hAnsiTheme="minorHAnsi" w:cs="Arial"/>
                <w:color w:val="000000"/>
                <w:sz w:val="18"/>
                <w:szCs w:val="18"/>
              </w:rPr>
              <w:t xml:space="preserve">Nome: </w:t>
            </w:r>
          </w:p>
          <w:p w:rsidR="002A3C79" w:rsidRPr="000605D7" w:rsidRDefault="002A3C79" w:rsidP="000605D7">
            <w:pPr>
              <w:rPr>
                <w:rFonts w:asciiTheme="minorHAnsi" w:hAnsiTheme="minorHAnsi"/>
                <w:color w:val="000000"/>
                <w:sz w:val="18"/>
                <w:szCs w:val="18"/>
              </w:rPr>
            </w:pPr>
            <w:r w:rsidRPr="000605D7">
              <w:rPr>
                <w:rFonts w:asciiTheme="minorHAnsi" w:hAnsiTheme="minorHAnsi" w:cs="Arial"/>
                <w:color w:val="000000"/>
                <w:sz w:val="18"/>
                <w:szCs w:val="18"/>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cs="Arial"/>
                <w:color w:val="000000"/>
                <w:sz w:val="18"/>
                <w:szCs w:val="18"/>
              </w:rPr>
            </w:pPr>
            <w:r w:rsidRPr="000605D7">
              <w:rPr>
                <w:rFonts w:asciiTheme="minorHAnsi" w:hAnsiTheme="minorHAnsi" w:cs="Arial"/>
                <w:color w:val="000000"/>
                <w:sz w:val="18"/>
                <w:szCs w:val="18"/>
              </w:rPr>
              <w:t>Azienda Ospedaliera Pugliese-Ciaccio</w:t>
            </w:r>
          </w:p>
          <w:p w:rsidR="002A3C79" w:rsidRPr="000605D7" w:rsidRDefault="00FE1153" w:rsidP="000605D7">
            <w:pPr>
              <w:rPr>
                <w:rFonts w:asciiTheme="minorHAnsi" w:hAnsiTheme="minorHAnsi"/>
                <w:color w:val="000000"/>
                <w:sz w:val="18"/>
                <w:szCs w:val="18"/>
              </w:rPr>
            </w:pPr>
            <w:r w:rsidRPr="000605D7">
              <w:rPr>
                <w:rFonts w:asciiTheme="minorHAnsi" w:hAnsiTheme="minorHAnsi" w:cs="Arial"/>
                <w:color w:val="000000"/>
                <w:sz w:val="18"/>
                <w:szCs w:val="18"/>
              </w:rPr>
              <w:t>01991520790</w:t>
            </w:r>
          </w:p>
        </w:tc>
      </w:tr>
      <w:tr w:rsidR="002A3C79" w:rsidRPr="000605D7" w:rsidTr="000605D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sz w:val="18"/>
                <w:szCs w:val="18"/>
              </w:rPr>
            </w:pPr>
            <w:r w:rsidRPr="000605D7">
              <w:rPr>
                <w:rFonts w:asciiTheme="minorHAnsi" w:hAnsiTheme="minorHAnsi" w:cs="Arial"/>
                <w:b/>
                <w:sz w:val="18"/>
                <w:szCs w:val="18"/>
              </w:rPr>
              <w:t>Di quale concessione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sz w:val="18"/>
                <w:szCs w:val="18"/>
              </w:rPr>
            </w:pPr>
            <w:r w:rsidRPr="000605D7">
              <w:rPr>
                <w:rFonts w:asciiTheme="minorHAnsi" w:hAnsiTheme="minorHAnsi" w:cs="Arial"/>
                <w:b/>
                <w:sz w:val="18"/>
                <w:szCs w:val="18"/>
              </w:rPr>
              <w:t>Concessione di servizi</w:t>
            </w:r>
          </w:p>
        </w:tc>
      </w:tr>
      <w:tr w:rsidR="002A3C79" w:rsidRPr="000605D7" w:rsidTr="000605D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sz w:val="18"/>
                <w:szCs w:val="18"/>
              </w:rPr>
            </w:pPr>
            <w:r w:rsidRPr="000605D7">
              <w:rPr>
                <w:rFonts w:asciiTheme="minorHAnsi" w:hAnsiTheme="minorHAnsi" w:cs="Arial"/>
                <w:sz w:val="18"/>
                <w:szCs w:val="18"/>
              </w:rPr>
              <w:t>Titolo o breve descrizione della concessione(</w:t>
            </w:r>
            <w:r w:rsidRPr="000605D7">
              <w:rPr>
                <w:rStyle w:val="Rimandonotaapidipagina"/>
                <w:rFonts w:asciiTheme="minorHAnsi" w:hAnsiTheme="minorHAnsi" w:cs="Arial"/>
                <w:sz w:val="18"/>
                <w:szCs w:val="18"/>
              </w:rPr>
              <w:footnoteReference w:id="2"/>
            </w:r>
            <w:r w:rsidRPr="000605D7">
              <w:rPr>
                <w:rFonts w:asciiTheme="minorHAnsi" w:hAnsiTheme="minorHAnsi"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0605D7" w:rsidP="006D3AAA">
            <w:pPr>
              <w:rPr>
                <w:rFonts w:asciiTheme="minorHAnsi" w:hAnsiTheme="minorHAnsi"/>
                <w:sz w:val="18"/>
                <w:szCs w:val="18"/>
              </w:rPr>
            </w:pPr>
            <w:r w:rsidRPr="000605D7">
              <w:rPr>
                <w:rFonts w:asciiTheme="minorHAnsi" w:hAnsiTheme="minorHAnsi"/>
                <w:sz w:val="18"/>
                <w:szCs w:val="18"/>
              </w:rPr>
              <w:t xml:space="preserve">per la gestione del servizio di erogazione di bevande calde, fredde, snack ed altri generi alimentari mediante l’installazione di n. 23 postazioni (23 distributori bevande calde + 23 distributori  bevande fredde e altri prodotti) presso le sedi  dell’Azienda Ospedaliera </w:t>
            </w:r>
            <w:proofErr w:type="spellStart"/>
            <w:r w:rsidRPr="000605D7">
              <w:rPr>
                <w:rFonts w:asciiTheme="minorHAnsi" w:hAnsiTheme="minorHAnsi"/>
                <w:sz w:val="18"/>
                <w:szCs w:val="18"/>
              </w:rPr>
              <w:t>Pugliese-Ciaccio</w:t>
            </w:r>
            <w:proofErr w:type="spellEnd"/>
            <w:r w:rsidRPr="000605D7">
              <w:rPr>
                <w:rFonts w:asciiTheme="minorHAnsi" w:hAnsiTheme="minorHAnsi"/>
                <w:sz w:val="18"/>
                <w:szCs w:val="18"/>
              </w:rPr>
              <w:t xml:space="preserve"> di Catanzaro - </w:t>
            </w:r>
          </w:p>
        </w:tc>
      </w:tr>
      <w:tr w:rsidR="002A3C79" w:rsidRPr="000605D7" w:rsidTr="000605D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sz w:val="18"/>
                <w:szCs w:val="18"/>
              </w:rPr>
            </w:pPr>
            <w:r w:rsidRPr="000605D7">
              <w:rPr>
                <w:rFonts w:asciiTheme="minorHAnsi" w:hAnsiTheme="minorHAnsi" w:cs="Arial"/>
                <w:sz w:val="18"/>
                <w:szCs w:val="18"/>
              </w:rPr>
              <w:t>Numero di riferimento attribuito al fascicolo dall'amministrazione aggiudicatrice o ente aggiudicatore (ove esistente) (</w:t>
            </w:r>
            <w:r w:rsidRPr="000605D7">
              <w:rPr>
                <w:rStyle w:val="Rimandonotaapidipagina"/>
                <w:rFonts w:asciiTheme="minorHAnsi" w:hAnsiTheme="minorHAnsi" w:cs="Arial"/>
                <w:sz w:val="18"/>
                <w:szCs w:val="18"/>
              </w:rPr>
              <w:footnoteReference w:id="3"/>
            </w:r>
            <w:r w:rsidRPr="000605D7">
              <w:rPr>
                <w:rFonts w:asciiTheme="minorHAnsi" w:hAnsiTheme="minorHAnsi" w:cs="Arial"/>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sz w:val="18"/>
                <w:szCs w:val="18"/>
              </w:rPr>
            </w:pPr>
            <w:r w:rsidRPr="000605D7">
              <w:rPr>
                <w:rFonts w:asciiTheme="minorHAnsi" w:hAnsiTheme="minorHAnsi" w:cs="Arial"/>
                <w:sz w:val="18"/>
                <w:szCs w:val="18"/>
              </w:rPr>
              <w:t>[   ]</w:t>
            </w:r>
          </w:p>
        </w:tc>
      </w:tr>
      <w:tr w:rsidR="002A3C79" w:rsidRPr="000605D7" w:rsidTr="000605D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cs="Arial"/>
                <w:color w:val="000000"/>
                <w:sz w:val="18"/>
                <w:szCs w:val="18"/>
              </w:rPr>
            </w:pPr>
            <w:r w:rsidRPr="000605D7">
              <w:rPr>
                <w:rFonts w:asciiTheme="minorHAnsi" w:hAnsiTheme="minorHAnsi" w:cs="Arial"/>
                <w:color w:val="000000"/>
                <w:sz w:val="18"/>
                <w:szCs w:val="18"/>
              </w:rPr>
              <w:t xml:space="preserve">CIG </w:t>
            </w:r>
          </w:p>
          <w:p w:rsidR="002A3C79" w:rsidRPr="000605D7" w:rsidRDefault="002A3C79" w:rsidP="000605D7">
            <w:pPr>
              <w:rPr>
                <w:rFonts w:asciiTheme="minorHAnsi" w:hAnsiTheme="minorHAnsi" w:cs="Arial"/>
                <w:color w:val="000000"/>
                <w:sz w:val="18"/>
                <w:szCs w:val="18"/>
              </w:rPr>
            </w:pPr>
            <w:r w:rsidRPr="000605D7">
              <w:rPr>
                <w:rFonts w:asciiTheme="minorHAnsi" w:hAnsiTheme="minorHAnsi" w:cs="Arial"/>
                <w:color w:val="000000"/>
                <w:sz w:val="18"/>
                <w:szCs w:val="18"/>
              </w:rPr>
              <w:t>CUP (ove previsto)</w:t>
            </w:r>
          </w:p>
          <w:p w:rsidR="002A3C79" w:rsidRPr="000605D7" w:rsidRDefault="002A3C79" w:rsidP="000605D7">
            <w:pPr>
              <w:rPr>
                <w:rFonts w:asciiTheme="minorHAnsi" w:hAnsiTheme="minorHAnsi"/>
                <w:color w:val="000000"/>
                <w:sz w:val="18"/>
                <w:szCs w:val="18"/>
              </w:rPr>
            </w:pPr>
            <w:r w:rsidRPr="000605D7">
              <w:rPr>
                <w:rFonts w:asciiTheme="minorHAnsi" w:hAnsiTheme="minorHAnsi" w:cs="Arial"/>
                <w:color w:val="000000"/>
                <w:sz w:val="18"/>
                <w:szCs w:val="18"/>
              </w:rPr>
              <w:t>Codice progetto (ove l’appalto sia finanziato o cofinanziato con fondi europei)</w:t>
            </w:r>
            <w:r w:rsidRPr="000605D7">
              <w:rPr>
                <w:rFonts w:asciiTheme="minorHAnsi" w:hAnsiTheme="minorHAnsi" w:cs="Arial"/>
                <w:color w:val="000000"/>
                <w:sz w:val="18"/>
                <w:szCs w:val="18"/>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color w:val="000000"/>
                <w:sz w:val="18"/>
                <w:szCs w:val="18"/>
              </w:rPr>
            </w:pPr>
            <w:r w:rsidRPr="000605D7">
              <w:rPr>
                <w:rFonts w:asciiTheme="minorHAnsi" w:hAnsiTheme="minorHAnsi" w:cs="Arial"/>
                <w:color w:val="000000"/>
                <w:sz w:val="18"/>
                <w:szCs w:val="18"/>
              </w:rPr>
              <w:t xml:space="preserve">[  ] </w:t>
            </w:r>
            <w:r w:rsidR="003240B2" w:rsidRPr="003240B2">
              <w:rPr>
                <w:rFonts w:asciiTheme="majorHAnsi" w:hAnsiTheme="majorHAnsi"/>
                <w:b/>
                <w:sz w:val="20"/>
                <w:szCs w:val="20"/>
              </w:rPr>
              <w:t>7542056D7D</w:t>
            </w:r>
          </w:p>
        </w:tc>
      </w:tr>
      <w:tr w:rsidR="00FE1153" w:rsidRPr="000605D7" w:rsidTr="000605D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E1153" w:rsidRPr="000605D7" w:rsidRDefault="00FE1153" w:rsidP="000605D7">
            <w:pPr>
              <w:rPr>
                <w:rFonts w:asciiTheme="minorHAnsi" w:hAnsiTheme="minorHAnsi" w:cs="Arial"/>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E1153" w:rsidRPr="000605D7" w:rsidRDefault="00FE1153" w:rsidP="000605D7">
            <w:pPr>
              <w:rPr>
                <w:rFonts w:asciiTheme="minorHAnsi" w:hAnsiTheme="minorHAnsi" w:cs="Arial"/>
                <w:color w:val="000000"/>
                <w:sz w:val="18"/>
                <w:szCs w:val="18"/>
              </w:rPr>
            </w:pPr>
          </w:p>
        </w:tc>
      </w:tr>
    </w:tbl>
    <w:p w:rsidR="002A3C79" w:rsidRPr="000605D7" w:rsidRDefault="002A3C79" w:rsidP="002A3C79">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Theme="minorHAnsi" w:hAnsiTheme="minorHAnsi"/>
          <w:b/>
          <w:sz w:val="18"/>
          <w:szCs w:val="18"/>
        </w:rPr>
      </w:pPr>
      <w:r w:rsidRPr="000605D7">
        <w:rPr>
          <w:rFonts w:asciiTheme="minorHAnsi" w:hAnsiTheme="minorHAnsi" w:cs="Arial"/>
          <w:b/>
          <w:sz w:val="18"/>
          <w:szCs w:val="18"/>
        </w:rPr>
        <w:t>Tutte le altre informazioni in tutte le sezioni del DGUE devono essere inserite dall'operatore economico</w:t>
      </w:r>
    </w:p>
    <w:p w:rsidR="002A3C79" w:rsidRPr="000605D7" w:rsidRDefault="002A3C79" w:rsidP="002A3C79">
      <w:pPr>
        <w:pStyle w:val="ChapterTitle"/>
        <w:pageBreakBefore/>
        <w:rPr>
          <w:rFonts w:asciiTheme="minorHAnsi" w:hAnsiTheme="minorHAnsi" w:cs="Arial"/>
          <w:b w:val="0"/>
          <w:caps/>
          <w:sz w:val="18"/>
          <w:szCs w:val="18"/>
        </w:rPr>
      </w:pPr>
      <w:r w:rsidRPr="000605D7">
        <w:rPr>
          <w:rFonts w:asciiTheme="minorHAnsi" w:hAnsiTheme="minorHAnsi"/>
          <w:sz w:val="18"/>
          <w:szCs w:val="18"/>
        </w:rPr>
        <w:lastRenderedPageBreak/>
        <w:t>Parte II: Informazioni sull'operatore economico</w:t>
      </w:r>
    </w:p>
    <w:p w:rsidR="002A3C79" w:rsidRPr="000605D7" w:rsidRDefault="002A3C79" w:rsidP="002A3C79">
      <w:pPr>
        <w:pStyle w:val="SectionTitle"/>
        <w:rPr>
          <w:rFonts w:asciiTheme="minorHAnsi" w:hAnsiTheme="minorHAnsi" w:cs="Arial"/>
          <w:sz w:val="18"/>
          <w:szCs w:val="18"/>
        </w:rPr>
      </w:pPr>
      <w:r w:rsidRPr="000605D7">
        <w:rPr>
          <w:rFonts w:asciiTheme="minorHAnsi" w:hAnsiTheme="minorHAnsi" w:cs="Arial"/>
          <w:b w:val="0"/>
          <w:caps/>
          <w:sz w:val="18"/>
          <w:szCs w:val="18"/>
        </w:rPr>
        <w:t>A: Informazioni sull'operatore economico</w:t>
      </w:r>
    </w:p>
    <w:tbl>
      <w:tblPr>
        <w:tblW w:w="0" w:type="auto"/>
        <w:tblInd w:w="-20" w:type="dxa"/>
        <w:tblCellMar>
          <w:left w:w="93" w:type="dxa"/>
        </w:tblCellMar>
        <w:tblLook w:val="0000"/>
      </w:tblPr>
      <w:tblGrid>
        <w:gridCol w:w="8221"/>
        <w:gridCol w:w="1115"/>
      </w:tblGrid>
      <w:tr w:rsidR="002A3C79" w:rsidRPr="000605D7" w:rsidTr="000605D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sz w:val="18"/>
                <w:szCs w:val="18"/>
              </w:rPr>
            </w:pPr>
            <w:r w:rsidRPr="000605D7">
              <w:rPr>
                <w:rFonts w:asciiTheme="minorHAnsi" w:hAnsiTheme="minorHAnsi" w:cs="Arial"/>
                <w:b/>
                <w:sz w:val="18"/>
                <w:szCs w:val="18"/>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pStyle w:val="Text1"/>
              <w:ind w:left="0"/>
              <w:rPr>
                <w:rFonts w:asciiTheme="minorHAnsi" w:hAnsiTheme="minorHAnsi"/>
                <w:sz w:val="18"/>
                <w:szCs w:val="18"/>
              </w:rPr>
            </w:pPr>
            <w:r w:rsidRPr="000605D7">
              <w:rPr>
                <w:rFonts w:asciiTheme="minorHAnsi" w:hAnsiTheme="minorHAnsi" w:cs="Arial"/>
                <w:b/>
                <w:sz w:val="18"/>
                <w:szCs w:val="18"/>
              </w:rPr>
              <w:t>Risposta:</w:t>
            </w:r>
          </w:p>
        </w:tc>
      </w:tr>
      <w:tr w:rsidR="002A3C79" w:rsidRPr="000605D7" w:rsidTr="000605D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pStyle w:val="NumPar1"/>
              <w:ind w:left="850" w:hanging="850"/>
              <w:rPr>
                <w:rFonts w:asciiTheme="minorHAnsi" w:hAnsiTheme="minorHAnsi"/>
                <w:sz w:val="18"/>
                <w:szCs w:val="18"/>
              </w:rPr>
            </w:pPr>
            <w:r w:rsidRPr="000605D7">
              <w:rPr>
                <w:rFonts w:asciiTheme="minorHAnsi" w:hAnsiTheme="minorHAnsi" w:cs="Arial"/>
                <w:sz w:val="18"/>
                <w:szCs w:val="18"/>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pStyle w:val="Text1"/>
              <w:ind w:left="0"/>
              <w:rPr>
                <w:rFonts w:asciiTheme="minorHAnsi" w:hAnsiTheme="minorHAnsi"/>
                <w:sz w:val="18"/>
                <w:szCs w:val="18"/>
              </w:rPr>
            </w:pPr>
            <w:r w:rsidRPr="000605D7">
              <w:rPr>
                <w:rFonts w:asciiTheme="minorHAnsi" w:hAnsiTheme="minorHAnsi" w:cs="Arial"/>
                <w:sz w:val="18"/>
                <w:szCs w:val="18"/>
              </w:rPr>
              <w:t>[   ]</w:t>
            </w:r>
          </w:p>
        </w:tc>
      </w:tr>
      <w:tr w:rsidR="002A3C79" w:rsidRPr="000605D7" w:rsidTr="000605D7">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pStyle w:val="Text1"/>
              <w:ind w:left="0"/>
              <w:rPr>
                <w:rFonts w:asciiTheme="minorHAnsi" w:hAnsiTheme="minorHAnsi" w:cs="Arial"/>
                <w:sz w:val="18"/>
                <w:szCs w:val="18"/>
              </w:rPr>
            </w:pPr>
            <w:r w:rsidRPr="000605D7">
              <w:rPr>
                <w:rFonts w:asciiTheme="minorHAnsi" w:hAnsiTheme="minorHAnsi" w:cs="Arial"/>
                <w:sz w:val="18"/>
                <w:szCs w:val="18"/>
              </w:rPr>
              <w:t>Partita IVA, se applicabile:</w:t>
            </w:r>
          </w:p>
          <w:p w:rsidR="002A3C79" w:rsidRPr="000605D7" w:rsidRDefault="002A3C79" w:rsidP="000605D7">
            <w:pPr>
              <w:pStyle w:val="Text1"/>
              <w:ind w:left="0"/>
              <w:rPr>
                <w:rFonts w:asciiTheme="minorHAnsi" w:hAnsiTheme="minorHAnsi"/>
                <w:sz w:val="18"/>
                <w:szCs w:val="18"/>
              </w:rPr>
            </w:pPr>
            <w:r w:rsidRPr="000605D7">
              <w:rPr>
                <w:rFonts w:asciiTheme="minorHAnsi" w:hAnsiTheme="minorHAnsi" w:cs="Arial"/>
                <w:sz w:val="18"/>
                <w:szCs w:val="18"/>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pStyle w:val="Text1"/>
              <w:ind w:left="0"/>
              <w:rPr>
                <w:rFonts w:asciiTheme="minorHAnsi" w:hAnsiTheme="minorHAnsi" w:cs="Arial"/>
                <w:sz w:val="18"/>
                <w:szCs w:val="18"/>
              </w:rPr>
            </w:pPr>
            <w:r w:rsidRPr="000605D7">
              <w:rPr>
                <w:rFonts w:asciiTheme="minorHAnsi" w:hAnsiTheme="minorHAnsi" w:cs="Arial"/>
                <w:sz w:val="18"/>
                <w:szCs w:val="18"/>
              </w:rPr>
              <w:t>[   ]</w:t>
            </w:r>
          </w:p>
          <w:p w:rsidR="002A3C79" w:rsidRPr="000605D7" w:rsidRDefault="002A3C79" w:rsidP="000605D7">
            <w:pPr>
              <w:pStyle w:val="Text1"/>
              <w:ind w:left="0"/>
              <w:rPr>
                <w:rFonts w:asciiTheme="minorHAnsi" w:hAnsiTheme="minorHAnsi"/>
                <w:sz w:val="18"/>
                <w:szCs w:val="18"/>
              </w:rPr>
            </w:pPr>
            <w:r w:rsidRPr="000605D7">
              <w:rPr>
                <w:rFonts w:asciiTheme="minorHAnsi" w:hAnsiTheme="minorHAnsi" w:cs="Arial"/>
                <w:sz w:val="18"/>
                <w:szCs w:val="18"/>
              </w:rPr>
              <w:t>[   ]</w:t>
            </w:r>
          </w:p>
        </w:tc>
      </w:tr>
      <w:tr w:rsidR="002A3C79" w:rsidRPr="000605D7" w:rsidTr="000605D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pStyle w:val="Text1"/>
              <w:ind w:left="0"/>
              <w:rPr>
                <w:rFonts w:asciiTheme="minorHAnsi" w:hAnsiTheme="minorHAnsi"/>
                <w:sz w:val="18"/>
                <w:szCs w:val="18"/>
              </w:rPr>
            </w:pPr>
            <w:r w:rsidRPr="000605D7">
              <w:rPr>
                <w:rFonts w:asciiTheme="minorHAnsi" w:hAnsiTheme="minorHAnsi" w:cs="Arial"/>
                <w:sz w:val="18"/>
                <w:szCs w:val="18"/>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pStyle w:val="Text1"/>
              <w:ind w:left="0"/>
              <w:rPr>
                <w:rFonts w:asciiTheme="minorHAnsi" w:hAnsiTheme="minorHAnsi"/>
                <w:sz w:val="18"/>
                <w:szCs w:val="18"/>
              </w:rPr>
            </w:pPr>
            <w:r w:rsidRPr="000605D7">
              <w:rPr>
                <w:rFonts w:asciiTheme="minorHAnsi" w:hAnsiTheme="minorHAnsi" w:cs="Arial"/>
                <w:sz w:val="18"/>
                <w:szCs w:val="18"/>
              </w:rPr>
              <w:t>[</w:t>
            </w:r>
            <w:proofErr w:type="spellStart"/>
            <w:r w:rsidRPr="000605D7">
              <w:rPr>
                <w:rFonts w:asciiTheme="minorHAnsi" w:hAnsiTheme="minorHAnsi" w:cs="Arial"/>
                <w:sz w:val="18"/>
                <w:szCs w:val="18"/>
              </w:rPr>
              <w:t>……………</w:t>
            </w:r>
            <w:proofErr w:type="spellEnd"/>
            <w:r w:rsidRPr="000605D7">
              <w:rPr>
                <w:rFonts w:asciiTheme="minorHAnsi" w:hAnsiTheme="minorHAnsi" w:cs="Arial"/>
                <w:sz w:val="18"/>
                <w:szCs w:val="18"/>
              </w:rPr>
              <w:t>]</w:t>
            </w:r>
          </w:p>
        </w:tc>
      </w:tr>
      <w:tr w:rsidR="002A3C79" w:rsidRPr="000605D7" w:rsidTr="000605D7">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pStyle w:val="Text1"/>
              <w:ind w:left="0"/>
              <w:rPr>
                <w:rFonts w:asciiTheme="minorHAnsi" w:hAnsiTheme="minorHAnsi" w:cs="Arial"/>
                <w:color w:val="000000"/>
                <w:sz w:val="18"/>
                <w:szCs w:val="18"/>
              </w:rPr>
            </w:pPr>
            <w:r w:rsidRPr="000605D7">
              <w:rPr>
                <w:rFonts w:asciiTheme="minorHAnsi" w:hAnsiTheme="minorHAnsi" w:cs="Arial"/>
                <w:color w:val="000000"/>
                <w:sz w:val="18"/>
                <w:szCs w:val="18"/>
              </w:rPr>
              <w:t>Persone di contatto (</w:t>
            </w:r>
            <w:r w:rsidRPr="000605D7">
              <w:rPr>
                <w:rStyle w:val="Rimandonotaapidipagina"/>
                <w:rFonts w:asciiTheme="minorHAnsi" w:hAnsiTheme="minorHAnsi" w:cs="Arial"/>
                <w:color w:val="000000"/>
                <w:sz w:val="18"/>
                <w:szCs w:val="18"/>
              </w:rPr>
              <w:footnoteReference w:id="4"/>
            </w:r>
            <w:r w:rsidRPr="000605D7">
              <w:rPr>
                <w:rFonts w:asciiTheme="minorHAnsi" w:hAnsiTheme="minorHAnsi" w:cs="Arial"/>
                <w:color w:val="000000"/>
                <w:sz w:val="18"/>
                <w:szCs w:val="18"/>
              </w:rPr>
              <w:t>):</w:t>
            </w:r>
          </w:p>
          <w:p w:rsidR="002A3C79" w:rsidRPr="000605D7" w:rsidRDefault="002A3C79" w:rsidP="000605D7">
            <w:pPr>
              <w:pStyle w:val="Text1"/>
              <w:ind w:left="0"/>
              <w:rPr>
                <w:rFonts w:asciiTheme="minorHAnsi" w:hAnsiTheme="minorHAnsi" w:cs="Arial"/>
                <w:color w:val="000000"/>
                <w:sz w:val="18"/>
                <w:szCs w:val="18"/>
              </w:rPr>
            </w:pPr>
            <w:r w:rsidRPr="000605D7">
              <w:rPr>
                <w:rFonts w:asciiTheme="minorHAnsi" w:hAnsiTheme="minorHAnsi" w:cs="Arial"/>
                <w:color w:val="000000"/>
                <w:sz w:val="18"/>
                <w:szCs w:val="18"/>
              </w:rPr>
              <w:t>Telefono:</w:t>
            </w:r>
          </w:p>
          <w:p w:rsidR="002A3C79" w:rsidRPr="000605D7" w:rsidRDefault="002A3C79" w:rsidP="000605D7">
            <w:pPr>
              <w:pStyle w:val="Text1"/>
              <w:ind w:left="0"/>
              <w:rPr>
                <w:rFonts w:asciiTheme="minorHAnsi" w:hAnsiTheme="minorHAnsi" w:cs="Arial"/>
                <w:color w:val="000000"/>
                <w:sz w:val="18"/>
                <w:szCs w:val="18"/>
              </w:rPr>
            </w:pPr>
            <w:r w:rsidRPr="000605D7">
              <w:rPr>
                <w:rFonts w:asciiTheme="minorHAnsi" w:hAnsiTheme="minorHAnsi" w:cs="Arial"/>
                <w:color w:val="000000"/>
                <w:sz w:val="18"/>
                <w:szCs w:val="18"/>
              </w:rPr>
              <w:t>PEC o e-mail:</w:t>
            </w:r>
          </w:p>
          <w:p w:rsidR="002A3C79" w:rsidRPr="000605D7" w:rsidRDefault="002A3C79" w:rsidP="000605D7">
            <w:pPr>
              <w:pStyle w:val="Text1"/>
              <w:ind w:left="0"/>
              <w:rPr>
                <w:rFonts w:asciiTheme="minorHAnsi" w:hAnsiTheme="minorHAnsi"/>
                <w:color w:val="000000"/>
                <w:sz w:val="18"/>
                <w:szCs w:val="18"/>
              </w:rPr>
            </w:pPr>
            <w:r w:rsidRPr="000605D7">
              <w:rPr>
                <w:rFonts w:asciiTheme="minorHAnsi" w:hAnsiTheme="minorHAnsi" w:cs="Arial"/>
                <w:color w:val="000000"/>
                <w:sz w:val="18"/>
                <w:szCs w:val="18"/>
              </w:rPr>
              <w:t>(indirizzo Internet o sito web) (</w:t>
            </w:r>
            <w:r w:rsidRPr="000605D7">
              <w:rPr>
                <w:rFonts w:asciiTheme="minorHAnsi" w:hAnsiTheme="minorHAnsi" w:cs="Arial"/>
                <w:i/>
                <w:color w:val="000000"/>
                <w:sz w:val="18"/>
                <w:szCs w:val="18"/>
              </w:rPr>
              <w:t>ove esistente</w:t>
            </w:r>
            <w:r w:rsidRPr="000605D7">
              <w:rPr>
                <w:rFonts w:asciiTheme="minorHAnsi" w:hAnsiTheme="minorHAnsi" w:cs="Arial"/>
                <w:color w:val="000000"/>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pStyle w:val="Text1"/>
              <w:ind w:left="0"/>
              <w:rPr>
                <w:rFonts w:asciiTheme="minorHAnsi" w:hAnsiTheme="minorHAnsi" w:cs="Arial"/>
                <w:sz w:val="18"/>
                <w:szCs w:val="18"/>
              </w:rPr>
            </w:pPr>
            <w:r w:rsidRPr="000605D7">
              <w:rPr>
                <w:rFonts w:asciiTheme="minorHAnsi" w:hAnsiTheme="minorHAnsi" w:cs="Arial"/>
                <w:sz w:val="18"/>
                <w:szCs w:val="18"/>
              </w:rPr>
              <w:t>[</w:t>
            </w:r>
            <w:proofErr w:type="spellStart"/>
            <w:r w:rsidRPr="000605D7">
              <w:rPr>
                <w:rFonts w:asciiTheme="minorHAnsi" w:hAnsiTheme="minorHAnsi" w:cs="Arial"/>
                <w:sz w:val="18"/>
                <w:szCs w:val="18"/>
              </w:rPr>
              <w:t>……………</w:t>
            </w:r>
            <w:proofErr w:type="spellEnd"/>
            <w:r w:rsidRPr="000605D7">
              <w:rPr>
                <w:rFonts w:asciiTheme="minorHAnsi" w:hAnsiTheme="minorHAnsi" w:cs="Arial"/>
                <w:sz w:val="18"/>
                <w:szCs w:val="18"/>
              </w:rPr>
              <w:t>]</w:t>
            </w:r>
          </w:p>
          <w:p w:rsidR="002A3C79" w:rsidRPr="000605D7" w:rsidRDefault="002A3C79" w:rsidP="000605D7">
            <w:pPr>
              <w:pStyle w:val="Text1"/>
              <w:ind w:left="0"/>
              <w:rPr>
                <w:rFonts w:asciiTheme="minorHAnsi" w:hAnsiTheme="minorHAnsi" w:cs="Arial"/>
                <w:sz w:val="18"/>
                <w:szCs w:val="18"/>
              </w:rPr>
            </w:pPr>
            <w:r w:rsidRPr="000605D7">
              <w:rPr>
                <w:rFonts w:asciiTheme="minorHAnsi" w:hAnsiTheme="minorHAnsi" w:cs="Arial"/>
                <w:sz w:val="18"/>
                <w:szCs w:val="18"/>
              </w:rPr>
              <w:t>[</w:t>
            </w:r>
            <w:proofErr w:type="spellStart"/>
            <w:r w:rsidRPr="000605D7">
              <w:rPr>
                <w:rFonts w:asciiTheme="minorHAnsi" w:hAnsiTheme="minorHAnsi" w:cs="Arial"/>
                <w:sz w:val="18"/>
                <w:szCs w:val="18"/>
              </w:rPr>
              <w:t>……………</w:t>
            </w:r>
            <w:proofErr w:type="spellEnd"/>
            <w:r w:rsidRPr="000605D7">
              <w:rPr>
                <w:rFonts w:asciiTheme="minorHAnsi" w:hAnsiTheme="minorHAnsi" w:cs="Arial"/>
                <w:sz w:val="18"/>
                <w:szCs w:val="18"/>
              </w:rPr>
              <w:t>]</w:t>
            </w:r>
          </w:p>
          <w:p w:rsidR="002A3C79" w:rsidRPr="000605D7" w:rsidRDefault="002A3C79" w:rsidP="000605D7">
            <w:pPr>
              <w:pStyle w:val="Text1"/>
              <w:ind w:left="0"/>
              <w:rPr>
                <w:rFonts w:asciiTheme="minorHAnsi" w:hAnsiTheme="minorHAnsi" w:cs="Arial"/>
                <w:sz w:val="18"/>
                <w:szCs w:val="18"/>
              </w:rPr>
            </w:pPr>
            <w:r w:rsidRPr="000605D7">
              <w:rPr>
                <w:rFonts w:asciiTheme="minorHAnsi" w:hAnsiTheme="minorHAnsi" w:cs="Arial"/>
                <w:sz w:val="18"/>
                <w:szCs w:val="18"/>
              </w:rPr>
              <w:t>[</w:t>
            </w:r>
            <w:proofErr w:type="spellStart"/>
            <w:r w:rsidRPr="000605D7">
              <w:rPr>
                <w:rFonts w:asciiTheme="minorHAnsi" w:hAnsiTheme="minorHAnsi" w:cs="Arial"/>
                <w:sz w:val="18"/>
                <w:szCs w:val="18"/>
              </w:rPr>
              <w:t>……………</w:t>
            </w:r>
            <w:proofErr w:type="spellEnd"/>
            <w:r w:rsidRPr="000605D7">
              <w:rPr>
                <w:rFonts w:asciiTheme="minorHAnsi" w:hAnsiTheme="minorHAnsi" w:cs="Arial"/>
                <w:sz w:val="18"/>
                <w:szCs w:val="18"/>
              </w:rPr>
              <w:t>]</w:t>
            </w:r>
          </w:p>
          <w:p w:rsidR="002A3C79" w:rsidRPr="000605D7" w:rsidRDefault="002A3C79" w:rsidP="000605D7">
            <w:pPr>
              <w:pStyle w:val="Text1"/>
              <w:ind w:left="0"/>
              <w:rPr>
                <w:rFonts w:asciiTheme="minorHAnsi" w:hAnsiTheme="minorHAnsi"/>
                <w:sz w:val="18"/>
                <w:szCs w:val="18"/>
              </w:rPr>
            </w:pPr>
            <w:r w:rsidRPr="000605D7">
              <w:rPr>
                <w:rFonts w:asciiTheme="minorHAnsi" w:hAnsiTheme="minorHAnsi" w:cs="Arial"/>
                <w:sz w:val="18"/>
                <w:szCs w:val="18"/>
              </w:rPr>
              <w:t>[</w:t>
            </w:r>
            <w:proofErr w:type="spellStart"/>
            <w:r w:rsidRPr="000605D7">
              <w:rPr>
                <w:rFonts w:asciiTheme="minorHAnsi" w:hAnsiTheme="minorHAnsi" w:cs="Arial"/>
                <w:sz w:val="18"/>
                <w:szCs w:val="18"/>
              </w:rPr>
              <w:t>……………</w:t>
            </w:r>
            <w:proofErr w:type="spellEnd"/>
            <w:r w:rsidRPr="000605D7">
              <w:rPr>
                <w:rFonts w:asciiTheme="minorHAnsi" w:hAnsiTheme="minorHAnsi" w:cs="Arial"/>
                <w:sz w:val="18"/>
                <w:szCs w:val="18"/>
              </w:rPr>
              <w:t>]</w:t>
            </w:r>
          </w:p>
        </w:tc>
      </w:tr>
      <w:tr w:rsidR="002A3C79" w:rsidRPr="000605D7" w:rsidTr="000605D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pStyle w:val="Text1"/>
              <w:ind w:left="0"/>
              <w:rPr>
                <w:rFonts w:asciiTheme="minorHAnsi" w:hAnsiTheme="minorHAnsi"/>
                <w:sz w:val="18"/>
                <w:szCs w:val="18"/>
              </w:rPr>
            </w:pPr>
            <w:r w:rsidRPr="000605D7">
              <w:rPr>
                <w:rFonts w:asciiTheme="minorHAnsi" w:hAnsiTheme="minorHAnsi" w:cs="Arial"/>
                <w:b/>
                <w:sz w:val="18"/>
                <w:szCs w:val="18"/>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pStyle w:val="Text1"/>
              <w:ind w:left="0"/>
              <w:rPr>
                <w:rFonts w:asciiTheme="minorHAnsi" w:hAnsiTheme="minorHAnsi"/>
                <w:sz w:val="18"/>
                <w:szCs w:val="18"/>
              </w:rPr>
            </w:pPr>
            <w:r w:rsidRPr="000605D7">
              <w:rPr>
                <w:rFonts w:asciiTheme="minorHAnsi" w:hAnsiTheme="minorHAnsi" w:cs="Arial"/>
                <w:b/>
                <w:sz w:val="18"/>
                <w:szCs w:val="18"/>
              </w:rPr>
              <w:t>Risposta:</w:t>
            </w:r>
          </w:p>
        </w:tc>
      </w:tr>
      <w:tr w:rsidR="002A3C79" w:rsidRPr="000605D7" w:rsidTr="000605D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pStyle w:val="Text1"/>
              <w:ind w:left="0"/>
              <w:jc w:val="both"/>
              <w:rPr>
                <w:rFonts w:asciiTheme="minorHAnsi" w:hAnsiTheme="minorHAnsi" w:cs="Arial"/>
                <w:sz w:val="18"/>
                <w:szCs w:val="18"/>
              </w:rPr>
            </w:pPr>
            <w:r w:rsidRPr="000605D7">
              <w:rPr>
                <w:rFonts w:asciiTheme="minorHAnsi" w:hAnsiTheme="minorHAnsi" w:cs="Arial"/>
                <w:sz w:val="18"/>
                <w:szCs w:val="18"/>
              </w:rPr>
              <w:t>L'operatore economico è una microimpresa, oppure un'impresa piccola o media (</w:t>
            </w:r>
            <w:r w:rsidRPr="000605D7">
              <w:rPr>
                <w:rStyle w:val="Rimandonotaapidipagina"/>
                <w:rFonts w:asciiTheme="minorHAnsi" w:hAnsiTheme="minorHAnsi" w:cs="Arial"/>
                <w:sz w:val="18"/>
                <w:szCs w:val="18"/>
              </w:rPr>
              <w:footnoteReference w:id="5"/>
            </w:r>
            <w:r w:rsidRPr="000605D7">
              <w:rPr>
                <w:rFonts w:asciiTheme="minorHAnsi" w:hAnsiTheme="minorHAnsi" w:cs="Arial"/>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pStyle w:val="Text1"/>
              <w:ind w:left="0"/>
              <w:rPr>
                <w:rFonts w:asciiTheme="minorHAnsi" w:hAnsiTheme="minorHAnsi"/>
                <w:sz w:val="18"/>
                <w:szCs w:val="18"/>
              </w:rPr>
            </w:pPr>
            <w:r w:rsidRPr="000605D7">
              <w:rPr>
                <w:rFonts w:asciiTheme="minorHAnsi" w:hAnsiTheme="minorHAnsi" w:cs="Arial"/>
                <w:sz w:val="18"/>
                <w:szCs w:val="18"/>
              </w:rPr>
              <w:t>[ ] Sì [ ] No</w:t>
            </w:r>
          </w:p>
        </w:tc>
      </w:tr>
      <w:tr w:rsidR="002A3C79" w:rsidRPr="000605D7" w:rsidTr="000605D7">
        <w:trPr>
          <w:trHeight w:val="189"/>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pStyle w:val="Text1"/>
              <w:ind w:left="284" w:hanging="284"/>
              <w:jc w:val="both"/>
              <w:rPr>
                <w:rFonts w:asciiTheme="minorHAnsi" w:hAnsiTheme="minorHAnsi" w:cs="Arial"/>
                <w:strike/>
                <w:color w:val="000000"/>
                <w:sz w:val="18"/>
                <w:szCs w:val="18"/>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pStyle w:val="Text1"/>
              <w:ind w:left="0"/>
              <w:rPr>
                <w:rFonts w:asciiTheme="minorHAnsi" w:hAnsiTheme="minorHAnsi" w:cs="Arial"/>
                <w:color w:val="000000"/>
                <w:sz w:val="18"/>
                <w:szCs w:val="18"/>
              </w:rPr>
            </w:pPr>
          </w:p>
        </w:tc>
      </w:tr>
      <w:tr w:rsidR="002A3C79" w:rsidRPr="000605D7" w:rsidTr="000605D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sz w:val="18"/>
                <w:szCs w:val="18"/>
              </w:rPr>
            </w:pPr>
            <w:r w:rsidRPr="000605D7">
              <w:rPr>
                <w:rFonts w:asciiTheme="minorHAnsi" w:hAnsiTheme="minorHAnsi" w:cs="Arial"/>
                <w:b/>
                <w:sz w:val="18"/>
                <w:szCs w:val="18"/>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pStyle w:val="Text1"/>
              <w:ind w:left="0"/>
              <w:rPr>
                <w:rFonts w:asciiTheme="minorHAnsi" w:hAnsiTheme="minorHAnsi"/>
                <w:sz w:val="18"/>
                <w:szCs w:val="18"/>
              </w:rPr>
            </w:pPr>
            <w:r w:rsidRPr="000605D7">
              <w:rPr>
                <w:rFonts w:asciiTheme="minorHAnsi" w:hAnsiTheme="minorHAnsi" w:cs="Arial"/>
                <w:b/>
                <w:sz w:val="18"/>
                <w:szCs w:val="18"/>
              </w:rPr>
              <w:t>Risposta:</w:t>
            </w:r>
          </w:p>
        </w:tc>
      </w:tr>
      <w:tr w:rsidR="002A3C79" w:rsidRPr="000605D7" w:rsidTr="000605D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pStyle w:val="Text1"/>
              <w:ind w:left="0"/>
              <w:rPr>
                <w:rFonts w:asciiTheme="minorHAnsi" w:hAnsiTheme="minorHAnsi"/>
                <w:sz w:val="18"/>
                <w:szCs w:val="18"/>
              </w:rPr>
            </w:pPr>
            <w:r w:rsidRPr="000605D7">
              <w:rPr>
                <w:rFonts w:asciiTheme="minorHAnsi" w:hAnsiTheme="minorHAnsi" w:cs="Arial"/>
                <w:sz w:val="18"/>
                <w:szCs w:val="18"/>
              </w:rPr>
              <w:t>L'operatore economico partecipa alla procedura di concessione insieme ad altri (</w:t>
            </w:r>
            <w:r w:rsidRPr="000605D7">
              <w:rPr>
                <w:rStyle w:val="Rimandonotaapidipagina"/>
                <w:rFonts w:asciiTheme="minorHAnsi" w:hAnsiTheme="minorHAnsi" w:cs="Arial"/>
                <w:sz w:val="18"/>
                <w:szCs w:val="18"/>
              </w:rPr>
              <w:footnoteReference w:id="6"/>
            </w:r>
            <w:r w:rsidRPr="000605D7">
              <w:rPr>
                <w:rFonts w:asciiTheme="minorHAnsi" w:hAnsiTheme="minorHAnsi" w:cs="Arial"/>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pStyle w:val="Text1"/>
              <w:ind w:left="0"/>
              <w:rPr>
                <w:rFonts w:asciiTheme="minorHAnsi" w:hAnsiTheme="minorHAnsi"/>
                <w:sz w:val="18"/>
                <w:szCs w:val="18"/>
              </w:rPr>
            </w:pPr>
            <w:r w:rsidRPr="000605D7">
              <w:rPr>
                <w:rFonts w:asciiTheme="minorHAnsi" w:hAnsiTheme="minorHAnsi" w:cs="Arial"/>
                <w:sz w:val="18"/>
                <w:szCs w:val="18"/>
              </w:rPr>
              <w:t>[ ] Sì [ ] No</w:t>
            </w:r>
          </w:p>
        </w:tc>
      </w:tr>
      <w:tr w:rsidR="002A3C79" w:rsidRPr="000605D7" w:rsidTr="000605D7">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2A3C79" w:rsidRPr="000605D7" w:rsidRDefault="002A3C79" w:rsidP="000605D7">
            <w:pPr>
              <w:pStyle w:val="Text1"/>
              <w:spacing w:before="40" w:after="40"/>
              <w:ind w:left="0"/>
              <w:rPr>
                <w:rFonts w:asciiTheme="minorHAnsi" w:hAnsiTheme="minorHAnsi"/>
                <w:sz w:val="18"/>
                <w:szCs w:val="18"/>
              </w:rPr>
            </w:pPr>
            <w:r w:rsidRPr="000605D7">
              <w:rPr>
                <w:rFonts w:asciiTheme="minorHAnsi" w:hAnsiTheme="minorHAnsi" w:cs="Arial"/>
                <w:b/>
                <w:sz w:val="18"/>
                <w:szCs w:val="18"/>
              </w:rPr>
              <w:t>In caso affermativo</w:t>
            </w:r>
            <w:r w:rsidRPr="000605D7">
              <w:rPr>
                <w:rFonts w:asciiTheme="minorHAnsi" w:hAnsiTheme="minorHAnsi" w:cs="Arial"/>
                <w:sz w:val="18"/>
                <w:szCs w:val="18"/>
              </w:rPr>
              <w:t>, accertarsi che gli altri operatori interessati forniscano un DGUE distinto.</w:t>
            </w:r>
          </w:p>
        </w:tc>
      </w:tr>
      <w:tr w:rsidR="002A3C79" w:rsidRPr="000605D7" w:rsidTr="000605D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pStyle w:val="Text1"/>
              <w:spacing w:after="0"/>
              <w:ind w:left="284" w:hanging="284"/>
              <w:rPr>
                <w:rFonts w:asciiTheme="minorHAnsi" w:hAnsiTheme="minorHAnsi" w:cs="Arial"/>
                <w:color w:val="000000"/>
                <w:sz w:val="18"/>
                <w:szCs w:val="18"/>
              </w:rPr>
            </w:pPr>
            <w:r w:rsidRPr="000605D7">
              <w:rPr>
                <w:rFonts w:asciiTheme="minorHAnsi" w:hAnsiTheme="minorHAnsi" w:cs="Arial"/>
                <w:b/>
                <w:color w:val="000000"/>
                <w:sz w:val="18"/>
                <w:szCs w:val="18"/>
              </w:rPr>
              <w:t>In caso affermativo</w:t>
            </w:r>
            <w:r w:rsidRPr="000605D7">
              <w:rPr>
                <w:rFonts w:asciiTheme="minorHAnsi" w:hAnsiTheme="minorHAnsi" w:cs="Arial"/>
                <w:color w:val="000000"/>
                <w:sz w:val="18"/>
                <w:szCs w:val="18"/>
              </w:rPr>
              <w:t>:</w:t>
            </w:r>
          </w:p>
          <w:p w:rsidR="002A3C79" w:rsidRPr="000605D7" w:rsidRDefault="002A3C79" w:rsidP="002A3C79">
            <w:pPr>
              <w:pStyle w:val="Text1"/>
              <w:numPr>
                <w:ilvl w:val="0"/>
                <w:numId w:val="2"/>
              </w:numPr>
              <w:spacing w:after="0"/>
              <w:ind w:left="284" w:hanging="284"/>
              <w:jc w:val="both"/>
              <w:rPr>
                <w:rFonts w:asciiTheme="minorHAnsi" w:hAnsiTheme="minorHAnsi" w:cs="Arial"/>
                <w:color w:val="000000"/>
                <w:sz w:val="18"/>
                <w:szCs w:val="18"/>
              </w:rPr>
            </w:pPr>
            <w:r w:rsidRPr="000605D7">
              <w:rPr>
                <w:rFonts w:asciiTheme="minorHAnsi" w:hAnsiTheme="minorHAnsi" w:cs="Arial"/>
                <w:color w:val="000000"/>
                <w:sz w:val="18"/>
                <w:szCs w:val="18"/>
              </w:rPr>
              <w:t xml:space="preserve">Specificare il ruolo dell'operatore economico nel raggruppamento, ovvero consorzio, GEIE, rete di impresa di cui all’ art. 45, comma 2, lett. d), e), f) e g) e all’art. 46, comma 1, lett. </w:t>
            </w:r>
            <w:r w:rsidRPr="000605D7">
              <w:rPr>
                <w:rFonts w:asciiTheme="minorHAnsi" w:hAnsiTheme="minorHAnsi" w:cs="Arial"/>
                <w:i/>
                <w:color w:val="000000"/>
                <w:sz w:val="18"/>
                <w:szCs w:val="18"/>
              </w:rPr>
              <w:t>a), b), c), d)</w:t>
            </w:r>
            <w:r w:rsidRPr="000605D7">
              <w:rPr>
                <w:rFonts w:asciiTheme="minorHAnsi" w:hAnsiTheme="minorHAnsi" w:cs="Arial"/>
                <w:color w:val="000000"/>
                <w:sz w:val="18"/>
                <w:szCs w:val="18"/>
              </w:rPr>
              <w:t xml:space="preserve"> ed </w:t>
            </w:r>
            <w:r w:rsidRPr="000605D7">
              <w:rPr>
                <w:rFonts w:asciiTheme="minorHAnsi" w:hAnsiTheme="minorHAnsi" w:cs="Arial"/>
                <w:i/>
                <w:color w:val="000000"/>
                <w:sz w:val="18"/>
                <w:szCs w:val="18"/>
              </w:rPr>
              <w:t>e</w:t>
            </w:r>
            <w:r w:rsidRPr="000605D7">
              <w:rPr>
                <w:rFonts w:asciiTheme="minorHAnsi" w:hAnsiTheme="minorHAnsi" w:cs="Arial"/>
                <w:color w:val="000000"/>
                <w:sz w:val="18"/>
                <w:szCs w:val="18"/>
              </w:rPr>
              <w:t>) del Codice  (capofila, responsabile di compiti specifici,ecc.):</w:t>
            </w:r>
          </w:p>
          <w:p w:rsidR="002A3C79" w:rsidRPr="000605D7" w:rsidRDefault="002A3C79" w:rsidP="000605D7">
            <w:pPr>
              <w:pStyle w:val="Text1"/>
              <w:spacing w:before="0" w:after="0"/>
              <w:ind w:left="284"/>
              <w:rPr>
                <w:rFonts w:asciiTheme="minorHAnsi" w:hAnsiTheme="minorHAnsi" w:cs="Arial"/>
                <w:color w:val="000000"/>
                <w:sz w:val="18"/>
                <w:szCs w:val="18"/>
              </w:rPr>
            </w:pPr>
          </w:p>
          <w:p w:rsidR="002A3C79" w:rsidRPr="000605D7" w:rsidRDefault="002A3C79" w:rsidP="000605D7">
            <w:pPr>
              <w:pStyle w:val="Text1"/>
              <w:spacing w:before="0" w:after="0"/>
              <w:ind w:left="284" w:hanging="284"/>
              <w:rPr>
                <w:rFonts w:asciiTheme="minorHAnsi" w:hAnsiTheme="minorHAnsi" w:cs="Arial"/>
                <w:color w:val="000000"/>
                <w:sz w:val="18"/>
                <w:szCs w:val="18"/>
              </w:rPr>
            </w:pPr>
            <w:r w:rsidRPr="000605D7">
              <w:rPr>
                <w:rFonts w:asciiTheme="minorHAnsi" w:hAnsiTheme="minorHAnsi" w:cs="Arial"/>
                <w:color w:val="000000"/>
                <w:sz w:val="18"/>
                <w:szCs w:val="18"/>
              </w:rPr>
              <w:t>b)    Indicare gli altri operatori economici che compartecipano alla procedura di concessione:</w:t>
            </w:r>
            <w:r w:rsidRPr="000605D7">
              <w:rPr>
                <w:rFonts w:asciiTheme="minorHAnsi" w:hAnsiTheme="minorHAnsi" w:cs="Arial"/>
                <w:color w:val="000000"/>
                <w:sz w:val="18"/>
                <w:szCs w:val="18"/>
              </w:rPr>
              <w:br/>
            </w:r>
          </w:p>
          <w:p w:rsidR="002A3C79" w:rsidRPr="000605D7" w:rsidRDefault="002A3C79" w:rsidP="000605D7">
            <w:pPr>
              <w:pStyle w:val="Text1"/>
              <w:spacing w:before="0" w:after="0"/>
              <w:ind w:left="284" w:hanging="284"/>
              <w:rPr>
                <w:rFonts w:asciiTheme="minorHAnsi" w:hAnsiTheme="minorHAnsi" w:cs="Arial"/>
                <w:b/>
                <w:color w:val="000000"/>
                <w:sz w:val="18"/>
                <w:szCs w:val="18"/>
              </w:rPr>
            </w:pPr>
            <w:r w:rsidRPr="000605D7">
              <w:rPr>
                <w:rFonts w:asciiTheme="minorHAnsi" w:hAnsiTheme="minorHAnsi" w:cs="Arial"/>
                <w:color w:val="000000"/>
                <w:sz w:val="18"/>
                <w:szCs w:val="18"/>
              </w:rPr>
              <w:t>c)   Se pertinente, indicare il nome del raggruppamento partecipante:</w:t>
            </w:r>
          </w:p>
          <w:p w:rsidR="002A3C79" w:rsidRPr="000605D7" w:rsidRDefault="002A3C79" w:rsidP="000605D7">
            <w:pPr>
              <w:pStyle w:val="Text1"/>
              <w:spacing w:before="0" w:after="0"/>
              <w:ind w:left="0"/>
              <w:rPr>
                <w:rFonts w:asciiTheme="minorHAnsi" w:hAnsiTheme="minorHAnsi" w:cs="Arial"/>
                <w:b/>
                <w:color w:val="000000"/>
                <w:sz w:val="18"/>
                <w:szCs w:val="18"/>
              </w:rPr>
            </w:pPr>
          </w:p>
          <w:p w:rsidR="002A3C79" w:rsidRPr="000605D7" w:rsidRDefault="002A3C79" w:rsidP="000605D7">
            <w:pPr>
              <w:pStyle w:val="Text1"/>
              <w:spacing w:before="0" w:after="0"/>
              <w:ind w:left="284" w:hanging="284"/>
              <w:jc w:val="both"/>
              <w:rPr>
                <w:rFonts w:asciiTheme="minorHAnsi" w:hAnsiTheme="minorHAnsi" w:cs="Arial"/>
                <w:color w:val="000000"/>
                <w:sz w:val="18"/>
                <w:szCs w:val="18"/>
              </w:rPr>
            </w:pPr>
            <w:r w:rsidRPr="000605D7">
              <w:rPr>
                <w:rFonts w:asciiTheme="minorHAnsi" w:hAnsiTheme="minorHAnsi" w:cs="Arial"/>
                <w:color w:val="000000"/>
                <w:sz w:val="18"/>
                <w:szCs w:val="18"/>
              </w:rPr>
              <w:t xml:space="preserve">d)  Se pertinente, indicare la denominazione degli operatori economici facenti parte di un consorzio di cui all’art. 45, comma 2, lett. </w:t>
            </w:r>
            <w:r w:rsidRPr="000605D7">
              <w:rPr>
                <w:rFonts w:asciiTheme="minorHAnsi" w:hAnsiTheme="minorHAnsi" w:cs="Arial"/>
                <w:i/>
                <w:color w:val="000000"/>
                <w:sz w:val="18"/>
                <w:szCs w:val="18"/>
              </w:rPr>
              <w:t>b)</w:t>
            </w:r>
            <w:r w:rsidRPr="000605D7">
              <w:rPr>
                <w:rFonts w:asciiTheme="minorHAnsi" w:hAnsiTheme="minorHAnsi" w:cs="Arial"/>
                <w:color w:val="000000"/>
                <w:sz w:val="18"/>
                <w:szCs w:val="18"/>
              </w:rPr>
              <w:t xml:space="preserve"> e </w:t>
            </w:r>
            <w:r w:rsidRPr="000605D7">
              <w:rPr>
                <w:rFonts w:asciiTheme="minorHAnsi" w:hAnsiTheme="minorHAnsi" w:cs="Arial"/>
                <w:i/>
                <w:color w:val="000000"/>
                <w:sz w:val="18"/>
                <w:szCs w:val="18"/>
              </w:rPr>
              <w:t>c)</w:t>
            </w:r>
            <w:r w:rsidRPr="000605D7">
              <w:rPr>
                <w:rFonts w:asciiTheme="minorHAnsi" w:hAnsiTheme="minorHAnsi" w:cs="Arial"/>
                <w:color w:val="000000"/>
                <w:sz w:val="18"/>
                <w:szCs w:val="18"/>
              </w:rPr>
              <w:t>,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pStyle w:val="Text1"/>
              <w:spacing w:before="0" w:after="0"/>
              <w:ind w:left="0"/>
              <w:rPr>
                <w:rFonts w:asciiTheme="minorHAnsi" w:hAnsiTheme="minorHAnsi" w:cs="Arial"/>
                <w:color w:val="000000"/>
                <w:sz w:val="18"/>
                <w:szCs w:val="18"/>
              </w:rPr>
            </w:pPr>
          </w:p>
          <w:p w:rsidR="002A3C79" w:rsidRPr="000605D7" w:rsidRDefault="002A3C79" w:rsidP="000605D7">
            <w:pPr>
              <w:pStyle w:val="Text1"/>
              <w:spacing w:before="0" w:after="0"/>
              <w:ind w:left="0"/>
              <w:rPr>
                <w:rFonts w:asciiTheme="minorHAnsi" w:hAnsiTheme="minorHAnsi" w:cs="Arial"/>
                <w:color w:val="000000"/>
                <w:sz w:val="18"/>
                <w:szCs w:val="18"/>
              </w:rPr>
            </w:pPr>
          </w:p>
          <w:p w:rsidR="002A3C79" w:rsidRPr="000605D7" w:rsidRDefault="002A3C79" w:rsidP="000605D7">
            <w:pPr>
              <w:pStyle w:val="Text1"/>
              <w:spacing w:before="0" w:after="0"/>
              <w:ind w:left="0"/>
              <w:rPr>
                <w:rFonts w:asciiTheme="minorHAnsi" w:hAnsiTheme="minorHAnsi" w:cs="Arial"/>
                <w:color w:val="000000"/>
                <w:sz w:val="18"/>
                <w:szCs w:val="18"/>
              </w:rPr>
            </w:pPr>
          </w:p>
          <w:p w:rsidR="002A3C79" w:rsidRPr="000605D7" w:rsidRDefault="002A3C79" w:rsidP="000605D7">
            <w:pPr>
              <w:pStyle w:val="Text1"/>
              <w:spacing w:before="0" w:after="0"/>
              <w:ind w:left="0"/>
              <w:rPr>
                <w:rFonts w:asciiTheme="minorHAnsi" w:hAnsiTheme="minorHAnsi" w:cs="Arial"/>
                <w:color w:val="000000"/>
                <w:sz w:val="18"/>
                <w:szCs w:val="18"/>
              </w:rPr>
            </w:pPr>
          </w:p>
          <w:p w:rsidR="002A3C79" w:rsidRPr="000605D7" w:rsidRDefault="002A3C79" w:rsidP="000605D7">
            <w:pPr>
              <w:pStyle w:val="Text1"/>
              <w:spacing w:before="0" w:after="0"/>
              <w:ind w:left="0"/>
              <w:rPr>
                <w:rFonts w:asciiTheme="minorHAnsi" w:hAnsiTheme="minorHAnsi" w:cs="Arial"/>
                <w:color w:val="000000"/>
                <w:sz w:val="18"/>
                <w:szCs w:val="18"/>
              </w:rPr>
            </w:pPr>
          </w:p>
          <w:p w:rsidR="002A3C79" w:rsidRPr="000605D7" w:rsidRDefault="002A3C79" w:rsidP="000605D7">
            <w:pPr>
              <w:pStyle w:val="Text1"/>
              <w:spacing w:before="0" w:after="0"/>
              <w:ind w:left="0"/>
              <w:rPr>
                <w:rFonts w:asciiTheme="minorHAnsi" w:hAnsiTheme="minorHAnsi" w:cs="Arial"/>
                <w:color w:val="000000"/>
                <w:sz w:val="18"/>
                <w:szCs w:val="18"/>
              </w:rPr>
            </w:pPr>
            <w:r w:rsidRPr="000605D7">
              <w:rPr>
                <w:rFonts w:asciiTheme="minorHAnsi" w:hAnsiTheme="minorHAnsi" w:cs="Arial"/>
                <w:color w:val="000000"/>
                <w:sz w:val="18"/>
                <w:szCs w:val="18"/>
              </w:rPr>
              <w:t>a): [</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r w:rsidRPr="000605D7">
              <w:rPr>
                <w:rFonts w:asciiTheme="minorHAnsi" w:hAnsiTheme="minorHAnsi" w:cs="Arial"/>
                <w:color w:val="000000"/>
                <w:sz w:val="18"/>
                <w:szCs w:val="18"/>
              </w:rPr>
              <w:br/>
            </w:r>
          </w:p>
          <w:p w:rsidR="002A3C79" w:rsidRPr="000605D7" w:rsidRDefault="002A3C79" w:rsidP="000605D7">
            <w:pPr>
              <w:pStyle w:val="Text1"/>
              <w:spacing w:before="0" w:after="0"/>
              <w:ind w:left="0"/>
              <w:rPr>
                <w:rFonts w:asciiTheme="minorHAnsi" w:hAnsiTheme="minorHAnsi" w:cs="Arial"/>
                <w:color w:val="000000"/>
                <w:sz w:val="18"/>
                <w:szCs w:val="18"/>
              </w:rPr>
            </w:pPr>
          </w:p>
          <w:p w:rsidR="002A3C79" w:rsidRPr="000605D7" w:rsidRDefault="002A3C79" w:rsidP="000605D7">
            <w:pPr>
              <w:pStyle w:val="Text1"/>
              <w:spacing w:before="0" w:after="0"/>
              <w:ind w:left="0"/>
              <w:rPr>
                <w:rFonts w:asciiTheme="minorHAnsi" w:hAnsiTheme="minorHAnsi" w:cs="Arial"/>
                <w:color w:val="000000"/>
                <w:sz w:val="18"/>
                <w:szCs w:val="18"/>
              </w:rPr>
            </w:pPr>
            <w:r w:rsidRPr="000605D7">
              <w:rPr>
                <w:rFonts w:asciiTheme="minorHAnsi" w:hAnsiTheme="minorHAnsi" w:cs="Arial"/>
                <w:color w:val="000000"/>
                <w:sz w:val="18"/>
                <w:szCs w:val="18"/>
              </w:rPr>
              <w:t>b): [</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r w:rsidRPr="000605D7">
              <w:rPr>
                <w:rFonts w:asciiTheme="minorHAnsi" w:hAnsiTheme="minorHAnsi" w:cs="Arial"/>
                <w:color w:val="000000"/>
                <w:sz w:val="18"/>
                <w:szCs w:val="18"/>
              </w:rPr>
              <w:br/>
            </w:r>
          </w:p>
          <w:p w:rsidR="002A3C79" w:rsidRPr="000605D7" w:rsidRDefault="002A3C79" w:rsidP="000605D7">
            <w:pPr>
              <w:pStyle w:val="Text1"/>
              <w:spacing w:before="0" w:after="0"/>
              <w:ind w:left="0"/>
              <w:rPr>
                <w:rFonts w:asciiTheme="minorHAnsi" w:hAnsiTheme="minorHAnsi" w:cs="Arial"/>
                <w:color w:val="000000"/>
                <w:sz w:val="18"/>
                <w:szCs w:val="18"/>
              </w:rPr>
            </w:pPr>
            <w:r w:rsidRPr="000605D7">
              <w:rPr>
                <w:rFonts w:asciiTheme="minorHAnsi" w:hAnsiTheme="minorHAnsi" w:cs="Arial"/>
                <w:color w:val="000000"/>
                <w:sz w:val="18"/>
                <w:szCs w:val="18"/>
              </w:rPr>
              <w:t>c): [</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p>
          <w:p w:rsidR="002A3C79" w:rsidRPr="000605D7" w:rsidRDefault="002A3C79" w:rsidP="000605D7">
            <w:pPr>
              <w:pStyle w:val="Text1"/>
              <w:spacing w:before="0" w:after="0"/>
              <w:ind w:left="0"/>
              <w:rPr>
                <w:rFonts w:asciiTheme="minorHAnsi" w:hAnsiTheme="minorHAnsi" w:cs="Arial"/>
                <w:color w:val="000000"/>
                <w:sz w:val="18"/>
                <w:szCs w:val="18"/>
              </w:rPr>
            </w:pPr>
          </w:p>
          <w:p w:rsidR="002A3C79" w:rsidRPr="000605D7" w:rsidRDefault="002A3C79" w:rsidP="000605D7">
            <w:pPr>
              <w:pStyle w:val="Text1"/>
              <w:spacing w:before="0" w:after="0"/>
              <w:ind w:left="0"/>
              <w:rPr>
                <w:rFonts w:asciiTheme="minorHAnsi" w:hAnsiTheme="minorHAnsi"/>
                <w:color w:val="000000"/>
                <w:sz w:val="18"/>
                <w:szCs w:val="18"/>
              </w:rPr>
            </w:pPr>
            <w:r w:rsidRPr="000605D7">
              <w:rPr>
                <w:rFonts w:asciiTheme="minorHAnsi" w:hAnsiTheme="minorHAnsi" w:cs="Arial"/>
                <w:color w:val="000000"/>
                <w:sz w:val="18"/>
                <w:szCs w:val="18"/>
              </w:rPr>
              <w:lastRenderedPageBreak/>
              <w:t>d): [</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p>
        </w:tc>
      </w:tr>
      <w:tr w:rsidR="002A3C79" w:rsidRPr="000605D7" w:rsidTr="000605D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cs="Arial"/>
                <w:sz w:val="18"/>
                <w:szCs w:val="18"/>
              </w:rPr>
            </w:pPr>
            <w:r w:rsidRPr="000605D7">
              <w:rPr>
                <w:rFonts w:asciiTheme="minorHAnsi" w:hAnsiTheme="minorHAnsi" w:cs="Arial"/>
                <w:sz w:val="18"/>
                <w:szCs w:val="18"/>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cs="Arial"/>
                <w:sz w:val="18"/>
                <w:szCs w:val="18"/>
              </w:rPr>
            </w:pPr>
            <w:r w:rsidRPr="000605D7">
              <w:rPr>
                <w:rFonts w:asciiTheme="minorHAnsi" w:hAnsiTheme="minorHAnsi" w:cs="Arial"/>
                <w:sz w:val="18"/>
                <w:szCs w:val="18"/>
              </w:rPr>
              <w:t>Risposta:</w:t>
            </w:r>
          </w:p>
          <w:p w:rsidR="002A3C79" w:rsidRPr="000605D7" w:rsidRDefault="002A3C79" w:rsidP="000605D7">
            <w:pPr>
              <w:rPr>
                <w:rFonts w:asciiTheme="minorHAnsi" w:hAnsiTheme="minorHAnsi" w:cs="Arial"/>
                <w:sz w:val="18"/>
                <w:szCs w:val="18"/>
              </w:rPr>
            </w:pPr>
            <w:r w:rsidRPr="000605D7">
              <w:rPr>
                <w:rFonts w:asciiTheme="minorHAnsi" w:hAnsiTheme="minorHAnsi" w:cs="Arial"/>
                <w:sz w:val="18"/>
                <w:szCs w:val="18"/>
              </w:rPr>
              <w:t>NO</w:t>
            </w:r>
          </w:p>
        </w:tc>
      </w:tr>
    </w:tbl>
    <w:p w:rsidR="002A3C79" w:rsidRPr="000605D7" w:rsidRDefault="002A3C79" w:rsidP="002A3C79">
      <w:pPr>
        <w:pStyle w:val="SectionTitle"/>
        <w:spacing w:before="0" w:after="0"/>
        <w:jc w:val="both"/>
        <w:rPr>
          <w:rFonts w:asciiTheme="minorHAnsi" w:hAnsiTheme="minorHAnsi" w:cs="Arial"/>
          <w:b w:val="0"/>
          <w:caps/>
          <w:sz w:val="18"/>
          <w:szCs w:val="18"/>
        </w:rPr>
      </w:pPr>
    </w:p>
    <w:p w:rsidR="002A3C79" w:rsidRPr="000605D7" w:rsidRDefault="002A3C79" w:rsidP="002A3C79">
      <w:pPr>
        <w:pStyle w:val="SectionTitle"/>
        <w:spacing w:before="0" w:after="0"/>
        <w:jc w:val="both"/>
        <w:rPr>
          <w:rFonts w:asciiTheme="minorHAnsi" w:hAnsiTheme="minorHAnsi" w:cs="Arial"/>
          <w:b w:val="0"/>
          <w:caps/>
          <w:sz w:val="18"/>
          <w:szCs w:val="18"/>
        </w:rPr>
      </w:pPr>
    </w:p>
    <w:p w:rsidR="002A3C79" w:rsidRPr="000605D7" w:rsidRDefault="002A3C79" w:rsidP="002A3C79">
      <w:pPr>
        <w:pStyle w:val="SectionTitle"/>
        <w:spacing w:before="0" w:after="0"/>
        <w:rPr>
          <w:rFonts w:asciiTheme="minorHAnsi" w:hAnsiTheme="minorHAnsi" w:cs="Arial"/>
          <w:i/>
          <w:sz w:val="18"/>
          <w:szCs w:val="18"/>
        </w:rPr>
      </w:pPr>
      <w:r w:rsidRPr="000605D7">
        <w:rPr>
          <w:rFonts w:asciiTheme="minorHAnsi" w:hAnsiTheme="minorHAnsi" w:cs="Arial"/>
          <w:b w:val="0"/>
          <w:caps/>
          <w:sz w:val="18"/>
          <w:szCs w:val="18"/>
        </w:rPr>
        <w:t>B: Informazioni sui rappresentanti dell'operatore economico</w:t>
      </w:r>
    </w:p>
    <w:p w:rsidR="002A3C79" w:rsidRPr="000605D7" w:rsidRDefault="002A3C79" w:rsidP="002A3C79">
      <w:pPr>
        <w:pBdr>
          <w:top w:val="single" w:sz="4" w:space="1" w:color="00000A"/>
          <w:left w:val="single" w:sz="4" w:space="4" w:color="00000A"/>
          <w:bottom w:val="single" w:sz="4" w:space="1" w:color="00000A"/>
          <w:right w:val="single" w:sz="4" w:space="0" w:color="00000A"/>
        </w:pBdr>
        <w:jc w:val="both"/>
        <w:rPr>
          <w:rFonts w:asciiTheme="minorHAnsi" w:hAnsiTheme="minorHAnsi" w:cs="Arial"/>
          <w:b/>
          <w:i/>
          <w:color w:val="000000"/>
          <w:sz w:val="18"/>
          <w:szCs w:val="18"/>
        </w:rPr>
      </w:pPr>
      <w:r w:rsidRPr="000605D7">
        <w:rPr>
          <w:rFonts w:asciiTheme="minorHAnsi" w:hAnsiTheme="minorHAnsi" w:cs="Arial"/>
          <w:i/>
          <w:color w:val="000000"/>
          <w:sz w:val="18"/>
          <w:szCs w:val="18"/>
        </w:rPr>
        <w:t>Se pertinente, indicare nome e indirizzo delle persone abilitate ad agire come rappresentanti,</w:t>
      </w:r>
      <w:r w:rsidRPr="000605D7">
        <w:rPr>
          <w:rFonts w:asciiTheme="minorHAnsi" w:hAnsiTheme="minorHAnsi" w:cs="Arial"/>
          <w:b/>
          <w:i/>
          <w:color w:val="000000"/>
          <w:sz w:val="18"/>
          <w:szCs w:val="18"/>
        </w:rPr>
        <w:t xml:space="preserve"> </w:t>
      </w:r>
      <w:r w:rsidRPr="000605D7">
        <w:rPr>
          <w:rFonts w:asciiTheme="minorHAnsi" w:hAnsiTheme="minorHAnsi" w:cs="Arial"/>
          <w:i/>
          <w:color w:val="000000"/>
          <w:sz w:val="18"/>
          <w:szCs w:val="18"/>
        </w:rPr>
        <w:t>ivi compresi procuratori e institori,</w:t>
      </w:r>
      <w:r w:rsidRPr="000605D7">
        <w:rPr>
          <w:rFonts w:asciiTheme="minorHAnsi" w:hAnsiTheme="minorHAnsi" w:cs="Arial"/>
          <w:b/>
          <w:i/>
          <w:color w:val="000000"/>
          <w:sz w:val="18"/>
          <w:szCs w:val="18"/>
        </w:rPr>
        <w:t xml:space="preserve"> </w:t>
      </w:r>
      <w:r w:rsidRPr="000605D7">
        <w:rPr>
          <w:rFonts w:asciiTheme="minorHAnsi" w:hAnsiTheme="minorHAnsi" w:cs="Arial"/>
          <w:i/>
          <w:color w:val="000000"/>
          <w:sz w:val="18"/>
          <w:szCs w:val="18"/>
        </w:rPr>
        <w:t xml:space="preserve">dell'operatore economico ai fini della procedura di concessione in oggetto; se intervengono più legali rappresentanti ripetere tante volte quanto </w:t>
      </w:r>
      <w:proofErr w:type="spellStart"/>
      <w:r w:rsidRPr="000605D7">
        <w:rPr>
          <w:rFonts w:asciiTheme="minorHAnsi" w:hAnsiTheme="minorHAnsi" w:cs="Arial"/>
          <w:i/>
          <w:color w:val="000000"/>
          <w:sz w:val="18"/>
          <w:szCs w:val="18"/>
        </w:rPr>
        <w:t>necessario</w:t>
      </w:r>
      <w:r w:rsidRPr="000605D7">
        <w:rPr>
          <w:rFonts w:asciiTheme="minorHAnsi" w:hAnsiTheme="minorHAnsi" w:cs="Arial"/>
          <w:b/>
          <w:i/>
          <w:color w:val="000000"/>
          <w:sz w:val="18"/>
          <w:szCs w:val="18"/>
        </w:rPr>
        <w:t>*</w:t>
      </w:r>
      <w:proofErr w:type="spellEnd"/>
      <w:r w:rsidRPr="000605D7">
        <w:rPr>
          <w:rFonts w:asciiTheme="minorHAnsi" w:hAnsiTheme="minorHAnsi" w:cs="Arial"/>
          <w:b/>
          <w:i/>
          <w:color w:val="000000"/>
          <w:sz w:val="18"/>
          <w:szCs w:val="18"/>
        </w:rPr>
        <w:t>.</w:t>
      </w:r>
    </w:p>
    <w:tbl>
      <w:tblPr>
        <w:tblW w:w="0" w:type="auto"/>
        <w:tblInd w:w="-20" w:type="dxa"/>
        <w:tblLayout w:type="fixed"/>
        <w:tblCellMar>
          <w:left w:w="93" w:type="dxa"/>
        </w:tblCellMar>
        <w:tblLook w:val="0000"/>
      </w:tblPr>
      <w:tblGrid>
        <w:gridCol w:w="4644"/>
        <w:gridCol w:w="4644"/>
      </w:tblGrid>
      <w:tr w:rsidR="002A3C79" w:rsidRPr="000605D7" w:rsidTr="000605D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sz w:val="18"/>
                <w:szCs w:val="18"/>
              </w:rPr>
            </w:pPr>
            <w:r w:rsidRPr="000605D7">
              <w:rPr>
                <w:rFonts w:asciiTheme="minorHAnsi" w:hAnsiTheme="minorHAnsi" w:cs="Arial"/>
                <w:b/>
                <w:sz w:val="18"/>
                <w:szCs w:val="18"/>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sz w:val="18"/>
                <w:szCs w:val="18"/>
              </w:rPr>
            </w:pPr>
            <w:r w:rsidRPr="000605D7">
              <w:rPr>
                <w:rFonts w:asciiTheme="minorHAnsi" w:hAnsiTheme="minorHAnsi" w:cs="Arial"/>
                <w:b/>
                <w:sz w:val="18"/>
                <w:szCs w:val="18"/>
              </w:rPr>
              <w:t>Risposta:</w:t>
            </w:r>
          </w:p>
        </w:tc>
      </w:tr>
      <w:tr w:rsidR="002A3C79" w:rsidRPr="000605D7" w:rsidTr="000605D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spacing w:before="40" w:after="40"/>
              <w:rPr>
                <w:rFonts w:asciiTheme="minorHAnsi" w:hAnsiTheme="minorHAnsi"/>
                <w:sz w:val="18"/>
                <w:szCs w:val="18"/>
              </w:rPr>
            </w:pPr>
            <w:r w:rsidRPr="000605D7">
              <w:rPr>
                <w:rFonts w:asciiTheme="minorHAnsi" w:hAnsiTheme="minorHAnsi" w:cs="Arial"/>
                <w:sz w:val="18"/>
                <w:szCs w:val="18"/>
              </w:rPr>
              <w:t xml:space="preserve">Nome completo; </w:t>
            </w:r>
            <w:r w:rsidRPr="000605D7">
              <w:rPr>
                <w:rFonts w:asciiTheme="minorHAnsi" w:hAnsiTheme="minorHAnsi" w:cs="Arial"/>
                <w:sz w:val="18"/>
                <w:szCs w:val="18"/>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spacing w:after="0"/>
              <w:rPr>
                <w:rFonts w:asciiTheme="minorHAnsi" w:hAnsiTheme="minorHAnsi"/>
                <w:sz w:val="18"/>
                <w:szCs w:val="18"/>
              </w:rPr>
            </w:pPr>
            <w:r w:rsidRPr="000605D7">
              <w:rPr>
                <w:rFonts w:asciiTheme="minorHAnsi" w:hAnsiTheme="minorHAnsi" w:cs="Arial"/>
                <w:sz w:val="18"/>
                <w:szCs w:val="18"/>
              </w:rPr>
              <w:t>[</w:t>
            </w:r>
            <w:proofErr w:type="spellStart"/>
            <w:r w:rsidRPr="000605D7">
              <w:rPr>
                <w:rFonts w:asciiTheme="minorHAnsi" w:hAnsiTheme="minorHAnsi" w:cs="Arial"/>
                <w:sz w:val="18"/>
                <w:szCs w:val="18"/>
              </w:rPr>
              <w:t>……………</w:t>
            </w:r>
            <w:proofErr w:type="spellEnd"/>
            <w:r w:rsidRPr="000605D7">
              <w:rPr>
                <w:rFonts w:asciiTheme="minorHAnsi" w:hAnsiTheme="minorHAnsi" w:cs="Arial"/>
                <w:sz w:val="18"/>
                <w:szCs w:val="18"/>
              </w:rPr>
              <w:t>.];</w:t>
            </w:r>
            <w:r w:rsidRPr="000605D7">
              <w:rPr>
                <w:rFonts w:asciiTheme="minorHAnsi" w:hAnsiTheme="minorHAnsi" w:cs="Arial"/>
                <w:sz w:val="18"/>
                <w:szCs w:val="18"/>
              </w:rPr>
              <w:br/>
              <w:t>[</w:t>
            </w:r>
            <w:proofErr w:type="spellStart"/>
            <w:r w:rsidRPr="000605D7">
              <w:rPr>
                <w:rFonts w:asciiTheme="minorHAnsi" w:hAnsiTheme="minorHAnsi" w:cs="Arial"/>
                <w:sz w:val="18"/>
                <w:szCs w:val="18"/>
              </w:rPr>
              <w:t>……………</w:t>
            </w:r>
            <w:proofErr w:type="spellEnd"/>
            <w:r w:rsidRPr="000605D7">
              <w:rPr>
                <w:rFonts w:asciiTheme="minorHAnsi" w:hAnsiTheme="minorHAnsi" w:cs="Arial"/>
                <w:sz w:val="18"/>
                <w:szCs w:val="18"/>
              </w:rPr>
              <w:t>.]</w:t>
            </w:r>
          </w:p>
        </w:tc>
      </w:tr>
      <w:tr w:rsidR="002A3C79" w:rsidRPr="000605D7" w:rsidTr="000605D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spacing w:before="40" w:after="40"/>
              <w:rPr>
                <w:rFonts w:asciiTheme="minorHAnsi" w:hAnsiTheme="minorHAnsi"/>
                <w:sz w:val="18"/>
                <w:szCs w:val="18"/>
              </w:rPr>
            </w:pPr>
            <w:r w:rsidRPr="000605D7">
              <w:rPr>
                <w:rFonts w:asciiTheme="minorHAnsi" w:hAnsiTheme="minorHAnsi" w:cs="Arial"/>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sz w:val="18"/>
                <w:szCs w:val="18"/>
              </w:rPr>
            </w:pPr>
            <w:r w:rsidRPr="000605D7">
              <w:rPr>
                <w:rFonts w:asciiTheme="minorHAnsi" w:hAnsiTheme="minorHAnsi" w:cs="Arial"/>
                <w:sz w:val="18"/>
                <w:szCs w:val="18"/>
              </w:rPr>
              <w:t>[</w:t>
            </w:r>
            <w:proofErr w:type="spellStart"/>
            <w:r w:rsidRPr="000605D7">
              <w:rPr>
                <w:rFonts w:asciiTheme="minorHAnsi" w:hAnsiTheme="minorHAnsi" w:cs="Arial"/>
                <w:sz w:val="18"/>
                <w:szCs w:val="18"/>
              </w:rPr>
              <w:t>………….…</w:t>
            </w:r>
            <w:proofErr w:type="spellEnd"/>
            <w:r w:rsidRPr="000605D7">
              <w:rPr>
                <w:rFonts w:asciiTheme="minorHAnsi" w:hAnsiTheme="minorHAnsi" w:cs="Arial"/>
                <w:sz w:val="18"/>
                <w:szCs w:val="18"/>
              </w:rPr>
              <w:t>]</w:t>
            </w:r>
          </w:p>
        </w:tc>
      </w:tr>
      <w:tr w:rsidR="002A3C79" w:rsidRPr="000605D7" w:rsidTr="000605D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spacing w:before="40" w:after="40"/>
              <w:rPr>
                <w:rFonts w:asciiTheme="minorHAnsi" w:hAnsiTheme="minorHAnsi"/>
                <w:sz w:val="18"/>
                <w:szCs w:val="18"/>
              </w:rPr>
            </w:pPr>
            <w:r w:rsidRPr="000605D7">
              <w:rPr>
                <w:rFonts w:asciiTheme="minorHAnsi" w:hAnsiTheme="minorHAnsi" w:cs="Arial"/>
                <w:sz w:val="18"/>
                <w:szCs w:val="18"/>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spacing w:after="0"/>
              <w:rPr>
                <w:rFonts w:asciiTheme="minorHAnsi" w:hAnsiTheme="minorHAnsi"/>
                <w:sz w:val="18"/>
                <w:szCs w:val="18"/>
              </w:rPr>
            </w:pPr>
            <w:r w:rsidRPr="000605D7">
              <w:rPr>
                <w:rFonts w:asciiTheme="minorHAnsi" w:hAnsiTheme="minorHAnsi" w:cs="Arial"/>
                <w:sz w:val="18"/>
                <w:szCs w:val="18"/>
              </w:rPr>
              <w:t>[</w:t>
            </w:r>
            <w:proofErr w:type="spellStart"/>
            <w:r w:rsidRPr="000605D7">
              <w:rPr>
                <w:rFonts w:asciiTheme="minorHAnsi" w:hAnsiTheme="minorHAnsi" w:cs="Arial"/>
                <w:sz w:val="18"/>
                <w:szCs w:val="18"/>
              </w:rPr>
              <w:t>………….…</w:t>
            </w:r>
            <w:proofErr w:type="spellEnd"/>
            <w:r w:rsidRPr="000605D7">
              <w:rPr>
                <w:rFonts w:asciiTheme="minorHAnsi" w:hAnsiTheme="minorHAnsi" w:cs="Arial"/>
                <w:sz w:val="18"/>
                <w:szCs w:val="18"/>
              </w:rPr>
              <w:t>]</w:t>
            </w:r>
          </w:p>
        </w:tc>
      </w:tr>
      <w:tr w:rsidR="002A3C79" w:rsidRPr="000605D7" w:rsidTr="000605D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spacing w:before="40" w:after="40"/>
              <w:rPr>
                <w:rFonts w:asciiTheme="minorHAnsi" w:hAnsiTheme="minorHAnsi"/>
                <w:sz w:val="18"/>
                <w:szCs w:val="18"/>
              </w:rPr>
            </w:pPr>
            <w:r w:rsidRPr="000605D7">
              <w:rPr>
                <w:rFonts w:asciiTheme="minorHAnsi" w:hAnsiTheme="minorHAnsi" w:cs="Arial"/>
                <w:sz w:val="18"/>
                <w:szCs w:val="18"/>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sz w:val="18"/>
                <w:szCs w:val="18"/>
              </w:rPr>
            </w:pPr>
            <w:r w:rsidRPr="000605D7">
              <w:rPr>
                <w:rFonts w:asciiTheme="minorHAnsi" w:hAnsiTheme="minorHAnsi" w:cs="Arial"/>
                <w:sz w:val="18"/>
                <w:szCs w:val="18"/>
              </w:rPr>
              <w:t>[</w:t>
            </w:r>
            <w:proofErr w:type="spellStart"/>
            <w:r w:rsidRPr="000605D7">
              <w:rPr>
                <w:rFonts w:asciiTheme="minorHAnsi" w:hAnsiTheme="minorHAnsi" w:cs="Arial"/>
                <w:sz w:val="18"/>
                <w:szCs w:val="18"/>
              </w:rPr>
              <w:t>………….…</w:t>
            </w:r>
            <w:proofErr w:type="spellEnd"/>
            <w:r w:rsidRPr="000605D7">
              <w:rPr>
                <w:rFonts w:asciiTheme="minorHAnsi" w:hAnsiTheme="minorHAnsi" w:cs="Arial"/>
                <w:sz w:val="18"/>
                <w:szCs w:val="18"/>
              </w:rPr>
              <w:t>]</w:t>
            </w:r>
          </w:p>
        </w:tc>
      </w:tr>
      <w:tr w:rsidR="002A3C79" w:rsidRPr="000605D7" w:rsidTr="000605D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spacing w:before="40" w:after="40"/>
              <w:rPr>
                <w:rFonts w:asciiTheme="minorHAnsi" w:hAnsiTheme="minorHAnsi"/>
                <w:sz w:val="18"/>
                <w:szCs w:val="18"/>
              </w:rPr>
            </w:pPr>
            <w:r w:rsidRPr="000605D7">
              <w:rPr>
                <w:rFonts w:asciiTheme="minorHAnsi" w:hAnsiTheme="minorHAnsi" w:cs="Arial"/>
                <w:sz w:val="18"/>
                <w:szCs w:val="18"/>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sz w:val="18"/>
                <w:szCs w:val="18"/>
              </w:rPr>
            </w:pPr>
            <w:r w:rsidRPr="000605D7">
              <w:rPr>
                <w:rFonts w:asciiTheme="minorHAnsi" w:hAnsiTheme="minorHAnsi" w:cs="Arial"/>
                <w:sz w:val="18"/>
                <w:szCs w:val="18"/>
              </w:rPr>
              <w:t>[</w:t>
            </w:r>
            <w:proofErr w:type="spellStart"/>
            <w:r w:rsidRPr="000605D7">
              <w:rPr>
                <w:rFonts w:asciiTheme="minorHAnsi" w:hAnsiTheme="minorHAnsi" w:cs="Arial"/>
                <w:sz w:val="18"/>
                <w:szCs w:val="18"/>
              </w:rPr>
              <w:t>……………</w:t>
            </w:r>
            <w:proofErr w:type="spellEnd"/>
            <w:r w:rsidRPr="000605D7">
              <w:rPr>
                <w:rFonts w:asciiTheme="minorHAnsi" w:hAnsiTheme="minorHAnsi" w:cs="Arial"/>
                <w:sz w:val="18"/>
                <w:szCs w:val="18"/>
              </w:rPr>
              <w:t>.]</w:t>
            </w:r>
          </w:p>
        </w:tc>
      </w:tr>
      <w:tr w:rsidR="002A3C79" w:rsidRPr="000605D7" w:rsidTr="000605D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spacing w:before="40" w:after="40"/>
              <w:rPr>
                <w:rFonts w:asciiTheme="minorHAnsi" w:hAnsiTheme="minorHAnsi"/>
                <w:sz w:val="18"/>
                <w:szCs w:val="18"/>
              </w:rPr>
            </w:pPr>
            <w:r w:rsidRPr="000605D7">
              <w:rPr>
                <w:rFonts w:asciiTheme="minorHAnsi" w:hAnsiTheme="minorHAnsi" w:cs="Arial"/>
                <w:sz w:val="18"/>
                <w:szCs w:val="18"/>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sz w:val="18"/>
                <w:szCs w:val="18"/>
              </w:rPr>
            </w:pPr>
            <w:r w:rsidRPr="000605D7">
              <w:rPr>
                <w:rFonts w:asciiTheme="minorHAnsi" w:hAnsiTheme="minorHAnsi" w:cs="Arial"/>
                <w:sz w:val="18"/>
                <w:szCs w:val="18"/>
              </w:rPr>
              <w:t>[</w:t>
            </w:r>
            <w:proofErr w:type="spellStart"/>
            <w:r w:rsidRPr="000605D7">
              <w:rPr>
                <w:rFonts w:asciiTheme="minorHAnsi" w:hAnsiTheme="minorHAnsi" w:cs="Arial"/>
                <w:sz w:val="18"/>
                <w:szCs w:val="18"/>
              </w:rPr>
              <w:t>………….…</w:t>
            </w:r>
            <w:proofErr w:type="spellEnd"/>
            <w:r w:rsidRPr="000605D7">
              <w:rPr>
                <w:rFonts w:asciiTheme="minorHAnsi" w:hAnsiTheme="minorHAnsi" w:cs="Arial"/>
                <w:sz w:val="18"/>
                <w:szCs w:val="18"/>
              </w:rPr>
              <w:t>]</w:t>
            </w:r>
          </w:p>
        </w:tc>
      </w:tr>
    </w:tbl>
    <w:p w:rsidR="002A3C79" w:rsidRPr="000605D7" w:rsidRDefault="002A3C79" w:rsidP="002A3C79">
      <w:pPr>
        <w:pStyle w:val="SectionTitle"/>
        <w:spacing w:after="0"/>
        <w:rPr>
          <w:rFonts w:asciiTheme="minorHAnsi" w:hAnsiTheme="minorHAnsi" w:cs="Arial"/>
          <w:color w:val="000000"/>
          <w:sz w:val="18"/>
          <w:szCs w:val="18"/>
        </w:rPr>
      </w:pPr>
      <w:r w:rsidRPr="000605D7">
        <w:rPr>
          <w:rFonts w:asciiTheme="minorHAnsi" w:hAnsiTheme="minorHAnsi" w:cs="Arial"/>
          <w:b w:val="0"/>
          <w:caps/>
          <w:sz w:val="18"/>
          <w:szCs w:val="18"/>
        </w:rPr>
        <w:t xml:space="preserve">C: Informazioni sull'affidamento SULLE Capacità </w:t>
      </w:r>
      <w:proofErr w:type="spellStart"/>
      <w:r w:rsidRPr="000605D7">
        <w:rPr>
          <w:rFonts w:asciiTheme="minorHAnsi" w:hAnsiTheme="minorHAnsi" w:cs="Arial"/>
          <w:b w:val="0"/>
          <w:caps/>
          <w:sz w:val="18"/>
          <w:szCs w:val="18"/>
        </w:rPr>
        <w:t>di</w:t>
      </w:r>
      <w:proofErr w:type="spellEnd"/>
      <w:r w:rsidRPr="000605D7">
        <w:rPr>
          <w:rFonts w:asciiTheme="minorHAnsi" w:hAnsiTheme="minorHAnsi" w:cs="Arial"/>
          <w:b w:val="0"/>
          <w:caps/>
          <w:sz w:val="18"/>
          <w:szCs w:val="18"/>
        </w:rPr>
        <w:t xml:space="preserve"> altri </w:t>
      </w:r>
      <w:r w:rsidRPr="000605D7">
        <w:rPr>
          <w:rFonts w:asciiTheme="minorHAnsi" w:hAnsiTheme="minorHAnsi" w:cs="Arial"/>
          <w:b w:val="0"/>
          <w:caps/>
          <w:color w:val="000000"/>
          <w:sz w:val="18"/>
          <w:szCs w:val="18"/>
        </w:rPr>
        <w:t>soggetti (</w:t>
      </w:r>
      <w:r w:rsidRPr="000605D7">
        <w:rPr>
          <w:rFonts w:asciiTheme="minorHAnsi" w:hAnsiTheme="minorHAnsi" w:cs="Arial"/>
          <w:b w:val="0"/>
          <w:smallCaps w:val="0"/>
          <w:color w:val="000000"/>
          <w:sz w:val="18"/>
          <w:szCs w:val="18"/>
        </w:rPr>
        <w:t>Articolo 89 del Codice - Avvalimento)</w:t>
      </w:r>
    </w:p>
    <w:tbl>
      <w:tblPr>
        <w:tblW w:w="0" w:type="auto"/>
        <w:tblInd w:w="-20" w:type="dxa"/>
        <w:tblLayout w:type="fixed"/>
        <w:tblCellMar>
          <w:left w:w="93" w:type="dxa"/>
        </w:tblCellMar>
        <w:tblLook w:val="0000"/>
      </w:tblPr>
      <w:tblGrid>
        <w:gridCol w:w="4644"/>
        <w:gridCol w:w="4644"/>
      </w:tblGrid>
      <w:tr w:rsidR="002A3C79" w:rsidRPr="000605D7" w:rsidTr="000605D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color w:val="000000"/>
                <w:sz w:val="18"/>
                <w:szCs w:val="18"/>
              </w:rPr>
            </w:pPr>
            <w:r w:rsidRPr="000605D7">
              <w:rPr>
                <w:rFonts w:asciiTheme="minorHAnsi" w:hAnsiTheme="minorHAnsi" w:cs="Arial"/>
                <w:b/>
                <w:color w:val="000000"/>
                <w:sz w:val="18"/>
                <w:szCs w:val="18"/>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color w:val="000000"/>
                <w:sz w:val="18"/>
                <w:szCs w:val="18"/>
              </w:rPr>
            </w:pPr>
            <w:r w:rsidRPr="000605D7">
              <w:rPr>
                <w:rFonts w:asciiTheme="minorHAnsi" w:hAnsiTheme="minorHAnsi" w:cs="Arial"/>
                <w:b/>
                <w:color w:val="000000"/>
                <w:sz w:val="18"/>
                <w:szCs w:val="18"/>
              </w:rPr>
              <w:t>Risposta:</w:t>
            </w:r>
          </w:p>
        </w:tc>
      </w:tr>
      <w:tr w:rsidR="002A3C79" w:rsidRPr="000605D7" w:rsidTr="000605D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cs="Arial"/>
                <w:b/>
                <w:iCs/>
                <w:color w:val="000000"/>
                <w:sz w:val="18"/>
                <w:szCs w:val="18"/>
              </w:rPr>
            </w:pPr>
            <w:r w:rsidRPr="000605D7">
              <w:rPr>
                <w:rFonts w:asciiTheme="minorHAnsi" w:hAnsiTheme="minorHAnsi" w:cs="Arial"/>
                <w:color w:val="000000"/>
                <w:sz w:val="18"/>
                <w:szCs w:val="18"/>
              </w:rPr>
              <w:t>L'operatore economico fa affidamento sulle capacità di altri soggetti per soddisfare i criteri di selezione della parte IV e rispettare i criteri e le regole (eventuali) della parte V?</w:t>
            </w:r>
          </w:p>
          <w:p w:rsidR="002A3C79" w:rsidRPr="000605D7" w:rsidRDefault="002A3C79" w:rsidP="000605D7">
            <w:pPr>
              <w:rPr>
                <w:rFonts w:asciiTheme="minorHAnsi" w:hAnsiTheme="minorHAnsi" w:cs="Arial"/>
                <w:iCs/>
                <w:color w:val="000000"/>
                <w:sz w:val="18"/>
                <w:szCs w:val="18"/>
              </w:rPr>
            </w:pPr>
            <w:r w:rsidRPr="000605D7">
              <w:rPr>
                <w:rFonts w:asciiTheme="minorHAnsi" w:hAnsiTheme="minorHAnsi" w:cs="Arial"/>
                <w:b/>
                <w:iCs/>
                <w:color w:val="000000"/>
                <w:sz w:val="18"/>
                <w:szCs w:val="18"/>
              </w:rPr>
              <w:t xml:space="preserve">In caso affermativo: </w:t>
            </w:r>
          </w:p>
          <w:p w:rsidR="002A3C79" w:rsidRPr="000605D7" w:rsidRDefault="002A3C79" w:rsidP="000605D7">
            <w:pPr>
              <w:rPr>
                <w:rFonts w:asciiTheme="minorHAnsi" w:hAnsiTheme="minorHAnsi" w:cs="Arial"/>
                <w:iCs/>
                <w:color w:val="000000"/>
                <w:sz w:val="18"/>
                <w:szCs w:val="18"/>
              </w:rPr>
            </w:pPr>
            <w:r w:rsidRPr="000605D7">
              <w:rPr>
                <w:rFonts w:asciiTheme="minorHAnsi" w:hAnsiTheme="minorHAnsi" w:cs="Arial"/>
                <w:iCs/>
                <w:color w:val="000000"/>
                <w:sz w:val="18"/>
                <w:szCs w:val="18"/>
              </w:rPr>
              <w:t>Indicare la denominazione degli operatori economici di cui si intende avvalersi:</w:t>
            </w:r>
          </w:p>
          <w:p w:rsidR="002A3C79" w:rsidRPr="000605D7" w:rsidRDefault="002A3C79" w:rsidP="000605D7">
            <w:pPr>
              <w:rPr>
                <w:rFonts w:asciiTheme="minorHAnsi" w:hAnsiTheme="minorHAnsi"/>
                <w:color w:val="000000"/>
                <w:sz w:val="18"/>
                <w:szCs w:val="18"/>
              </w:rPr>
            </w:pPr>
            <w:r w:rsidRPr="000605D7">
              <w:rPr>
                <w:rFonts w:asciiTheme="minorHAnsi" w:hAnsiTheme="minorHAnsi" w:cs="Arial"/>
                <w:iCs/>
                <w:color w:val="000000"/>
                <w:sz w:val="18"/>
                <w:szCs w:val="18"/>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cs="Arial"/>
                <w:color w:val="000000"/>
                <w:sz w:val="18"/>
                <w:szCs w:val="18"/>
              </w:rPr>
            </w:pPr>
            <w:r w:rsidRPr="000605D7">
              <w:rPr>
                <w:rFonts w:asciiTheme="minorHAnsi" w:hAnsiTheme="minorHAnsi" w:cs="Arial"/>
                <w:color w:val="000000"/>
                <w:sz w:val="18"/>
                <w:szCs w:val="18"/>
              </w:rPr>
              <w:t>[ ]Sì [ ]No</w:t>
            </w:r>
          </w:p>
          <w:p w:rsidR="002A3C79" w:rsidRPr="000605D7" w:rsidRDefault="002A3C79" w:rsidP="000605D7">
            <w:pPr>
              <w:rPr>
                <w:rFonts w:asciiTheme="minorHAnsi" w:hAnsiTheme="minorHAnsi" w:cs="Arial"/>
                <w:color w:val="000000"/>
                <w:sz w:val="18"/>
                <w:szCs w:val="18"/>
              </w:rPr>
            </w:pPr>
          </w:p>
          <w:p w:rsidR="002A3C79" w:rsidRPr="000605D7" w:rsidRDefault="002A3C79" w:rsidP="000605D7">
            <w:pPr>
              <w:rPr>
                <w:rFonts w:asciiTheme="minorHAnsi" w:hAnsiTheme="minorHAnsi" w:cs="Arial"/>
                <w:color w:val="000000"/>
                <w:sz w:val="18"/>
                <w:szCs w:val="18"/>
              </w:rPr>
            </w:pPr>
          </w:p>
          <w:p w:rsidR="002A3C79" w:rsidRPr="000605D7" w:rsidRDefault="002A3C79" w:rsidP="000605D7">
            <w:pPr>
              <w:spacing w:after="240"/>
              <w:rPr>
                <w:rFonts w:asciiTheme="minorHAnsi" w:hAnsiTheme="minorHAnsi" w:cs="Arial"/>
                <w:color w:val="000000"/>
                <w:sz w:val="18"/>
                <w:szCs w:val="18"/>
              </w:rPr>
            </w:pPr>
            <w:r w:rsidRPr="000605D7">
              <w:rPr>
                <w:rFonts w:asciiTheme="minorHAnsi" w:hAnsiTheme="minorHAnsi" w:cs="Arial"/>
                <w:color w:val="000000"/>
                <w:sz w:val="18"/>
                <w:szCs w:val="18"/>
              </w:rPr>
              <w:t>[</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p>
          <w:p w:rsidR="002A3C79" w:rsidRPr="000605D7" w:rsidRDefault="002A3C79" w:rsidP="000605D7">
            <w:pPr>
              <w:spacing w:after="240"/>
              <w:rPr>
                <w:rFonts w:asciiTheme="minorHAnsi" w:hAnsiTheme="minorHAnsi"/>
                <w:color w:val="000000"/>
                <w:sz w:val="18"/>
                <w:szCs w:val="18"/>
              </w:rPr>
            </w:pPr>
            <w:r w:rsidRPr="000605D7">
              <w:rPr>
                <w:rFonts w:asciiTheme="minorHAnsi" w:hAnsiTheme="minorHAnsi" w:cs="Arial"/>
                <w:color w:val="000000"/>
                <w:sz w:val="18"/>
                <w:szCs w:val="18"/>
              </w:rPr>
              <w:t>[</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p>
        </w:tc>
      </w:tr>
    </w:tbl>
    <w:p w:rsidR="002A3C79" w:rsidRPr="000605D7" w:rsidRDefault="002A3C79" w:rsidP="000605D7">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Theme="minorHAnsi" w:hAnsiTheme="minorHAnsi" w:cs="Arial"/>
          <w:b/>
          <w:caps/>
          <w:sz w:val="18"/>
          <w:szCs w:val="18"/>
        </w:rPr>
      </w:pPr>
      <w:r w:rsidRPr="000605D7">
        <w:rPr>
          <w:rFonts w:asciiTheme="minorHAnsi" w:hAnsiTheme="minorHAnsi" w:cs="Arial"/>
          <w:b/>
          <w:i/>
          <w:color w:val="000000"/>
          <w:sz w:val="18"/>
          <w:szCs w:val="18"/>
        </w:rPr>
        <w:t>In caso affermativo</w:t>
      </w:r>
      <w:r w:rsidRPr="000605D7">
        <w:rPr>
          <w:rFonts w:asciiTheme="minorHAnsi" w:hAnsiTheme="minorHAnsi" w:cs="Arial"/>
          <w:color w:val="000000"/>
          <w:sz w:val="18"/>
          <w:szCs w:val="18"/>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0605D7">
        <w:rPr>
          <w:rFonts w:asciiTheme="minorHAnsi" w:hAnsiTheme="minorHAnsi" w:cs="Arial"/>
          <w:b/>
          <w:color w:val="000000"/>
          <w:sz w:val="18"/>
          <w:szCs w:val="18"/>
        </w:rPr>
        <w:t xml:space="preserve">sezioni A e B della presente parte, dalla parte III, dalla parte IV ove pertinente e dalla parte </w:t>
      </w:r>
      <w:proofErr w:type="spellStart"/>
      <w:r w:rsidRPr="000605D7">
        <w:rPr>
          <w:rFonts w:asciiTheme="minorHAnsi" w:hAnsiTheme="minorHAnsi" w:cs="Arial"/>
          <w:b/>
          <w:color w:val="000000"/>
          <w:sz w:val="18"/>
          <w:szCs w:val="18"/>
        </w:rPr>
        <w:t>VI</w:t>
      </w:r>
      <w:proofErr w:type="spellEnd"/>
      <w:r w:rsidRPr="000605D7">
        <w:rPr>
          <w:rFonts w:asciiTheme="minorHAnsi" w:hAnsiTheme="minorHAnsi" w:cs="Arial"/>
          <w:b/>
          <w:color w:val="000000"/>
          <w:sz w:val="18"/>
          <w:szCs w:val="18"/>
        </w:rPr>
        <w:t>.</w:t>
      </w:r>
    </w:p>
    <w:p w:rsidR="002A3C79" w:rsidRPr="000605D7" w:rsidRDefault="002A3C79" w:rsidP="002A3C79">
      <w:pPr>
        <w:pStyle w:val="ChapterTitle"/>
        <w:spacing w:before="0" w:after="0"/>
        <w:jc w:val="left"/>
        <w:rPr>
          <w:rFonts w:asciiTheme="minorHAnsi" w:hAnsiTheme="minorHAnsi" w:cs="Arial"/>
          <w:caps/>
          <w:sz w:val="18"/>
          <w:szCs w:val="18"/>
        </w:rPr>
      </w:pPr>
      <w:r w:rsidRPr="000605D7">
        <w:rPr>
          <w:rFonts w:asciiTheme="minorHAnsi" w:hAnsiTheme="minorHAnsi" w:cs="Arial"/>
          <w:caps/>
          <w:sz w:val="18"/>
          <w:szCs w:val="18"/>
        </w:rPr>
        <w:lastRenderedPageBreak/>
        <w:t xml:space="preserve">*N.B.: INDICARE TUTTI I SOGGETTI, AD ECCEZIONE DEI CESSATI, RICOPRENTI LE CARICHE </w:t>
      </w:r>
      <w:proofErr w:type="spellStart"/>
      <w:r w:rsidRPr="000605D7">
        <w:rPr>
          <w:rFonts w:asciiTheme="minorHAnsi" w:hAnsiTheme="minorHAnsi" w:cs="Arial"/>
          <w:caps/>
          <w:sz w:val="18"/>
          <w:szCs w:val="18"/>
        </w:rPr>
        <w:t>DI</w:t>
      </w:r>
      <w:proofErr w:type="spellEnd"/>
      <w:r w:rsidRPr="000605D7">
        <w:rPr>
          <w:rFonts w:asciiTheme="minorHAnsi" w:hAnsiTheme="minorHAnsi" w:cs="Arial"/>
          <w:caps/>
          <w:sz w:val="18"/>
          <w:szCs w:val="18"/>
        </w:rPr>
        <w:t xml:space="preserve"> CUI ALL’ART. 80 CO. 3 D. LGS. 50/2016</w:t>
      </w:r>
    </w:p>
    <w:p w:rsidR="002A3C79" w:rsidRPr="000605D7" w:rsidRDefault="002A3C79" w:rsidP="002A3C79">
      <w:pPr>
        <w:pStyle w:val="ChapterTitle"/>
        <w:spacing w:before="0" w:after="0"/>
        <w:jc w:val="left"/>
        <w:rPr>
          <w:rFonts w:asciiTheme="minorHAnsi" w:hAnsiTheme="minorHAnsi" w:cs="Arial"/>
          <w:b w:val="0"/>
          <w:caps/>
          <w:sz w:val="18"/>
          <w:szCs w:val="18"/>
        </w:rPr>
      </w:pPr>
    </w:p>
    <w:p w:rsidR="002A3C79" w:rsidRPr="000605D7" w:rsidRDefault="002A3C79" w:rsidP="002A3C79">
      <w:pPr>
        <w:pStyle w:val="ChapterTitle"/>
        <w:spacing w:before="0" w:after="0"/>
        <w:jc w:val="left"/>
        <w:rPr>
          <w:rFonts w:asciiTheme="minorHAnsi" w:hAnsiTheme="minorHAnsi" w:cs="Arial"/>
          <w:b w:val="0"/>
          <w:caps/>
          <w:sz w:val="18"/>
          <w:szCs w:val="18"/>
        </w:rPr>
      </w:pPr>
    </w:p>
    <w:p w:rsidR="002A3C79" w:rsidRPr="000605D7" w:rsidRDefault="002A3C79" w:rsidP="002A3C79">
      <w:pPr>
        <w:pStyle w:val="ChapterTitle"/>
        <w:spacing w:before="0" w:after="0"/>
        <w:jc w:val="left"/>
        <w:rPr>
          <w:rFonts w:asciiTheme="minorHAnsi" w:hAnsiTheme="minorHAnsi" w:cs="Arial"/>
          <w:b w:val="0"/>
          <w:caps/>
          <w:sz w:val="18"/>
          <w:szCs w:val="18"/>
        </w:rPr>
      </w:pPr>
    </w:p>
    <w:p w:rsidR="002A3C79" w:rsidRPr="000605D7" w:rsidRDefault="002A3C79" w:rsidP="002A3C79">
      <w:pPr>
        <w:pStyle w:val="ChapterTitle"/>
        <w:spacing w:before="0" w:after="0"/>
        <w:jc w:val="left"/>
        <w:rPr>
          <w:rFonts w:asciiTheme="minorHAnsi" w:hAnsiTheme="minorHAnsi" w:cs="Arial"/>
          <w:b w:val="0"/>
          <w:caps/>
          <w:sz w:val="18"/>
          <w:szCs w:val="18"/>
        </w:rPr>
      </w:pPr>
    </w:p>
    <w:p w:rsidR="002A3C79" w:rsidRPr="000605D7" w:rsidRDefault="002A3C79" w:rsidP="002A3C79">
      <w:pPr>
        <w:pStyle w:val="ChapterTitle"/>
        <w:spacing w:before="0" w:after="0"/>
        <w:rPr>
          <w:rFonts w:asciiTheme="minorHAnsi" w:hAnsiTheme="minorHAnsi" w:cs="Arial"/>
          <w:color w:val="000000"/>
          <w:sz w:val="18"/>
          <w:szCs w:val="18"/>
        </w:rPr>
      </w:pPr>
      <w:r w:rsidRPr="000605D7">
        <w:rPr>
          <w:rFonts w:asciiTheme="minorHAnsi" w:hAnsiTheme="minorHAnsi" w:cs="Arial"/>
          <w:b w:val="0"/>
          <w:caps/>
          <w:sz w:val="18"/>
          <w:szCs w:val="18"/>
        </w:rPr>
        <w:t xml:space="preserve">D: Informazioni concernenti i </w:t>
      </w:r>
      <w:r w:rsidRPr="000605D7">
        <w:rPr>
          <w:rFonts w:asciiTheme="minorHAnsi" w:hAnsiTheme="minorHAnsi" w:cs="Arial"/>
          <w:b w:val="0"/>
          <w:caps/>
          <w:color w:val="000000"/>
          <w:sz w:val="18"/>
          <w:szCs w:val="18"/>
        </w:rPr>
        <w:t>subappaltatori sulle cui capacità l'operatore economico non fa  affidamento (</w:t>
      </w:r>
      <w:r w:rsidRPr="000605D7">
        <w:rPr>
          <w:rFonts w:asciiTheme="minorHAnsi" w:hAnsiTheme="minorHAnsi" w:cs="Arial"/>
          <w:b w:val="0"/>
          <w:smallCaps/>
          <w:color w:val="000000"/>
          <w:sz w:val="18"/>
          <w:szCs w:val="18"/>
        </w:rPr>
        <w:t>Articolo 105 del Codice - Subappalto)</w:t>
      </w:r>
    </w:p>
    <w:p w:rsidR="002A3C79" w:rsidRPr="000605D7" w:rsidRDefault="002A3C79" w:rsidP="002A3C79">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Theme="minorHAnsi" w:hAnsiTheme="minorHAnsi" w:cs="Arial"/>
          <w:sz w:val="18"/>
          <w:szCs w:val="18"/>
        </w:rPr>
      </w:pPr>
      <w:r w:rsidRPr="000605D7">
        <w:rPr>
          <w:rFonts w:asciiTheme="minorHAnsi" w:hAnsiTheme="minorHAnsi" w:cs="Arial"/>
          <w:color w:val="000000"/>
          <w:sz w:val="18"/>
          <w:szCs w:val="18"/>
        </w:rPr>
        <w:t>(Tale sezione è da compilare solo se le informazioni sono</w:t>
      </w:r>
      <w:r w:rsidRPr="000605D7">
        <w:rPr>
          <w:rFonts w:asciiTheme="minorHAnsi" w:hAnsiTheme="minorHAnsi" w:cs="Arial"/>
          <w:sz w:val="18"/>
          <w:szCs w:val="18"/>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2A3C79" w:rsidRPr="000605D7" w:rsidTr="000605D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sz w:val="18"/>
                <w:szCs w:val="18"/>
              </w:rPr>
            </w:pPr>
            <w:r w:rsidRPr="000605D7">
              <w:rPr>
                <w:rFonts w:asciiTheme="minorHAnsi" w:hAnsiTheme="minorHAnsi" w:cs="Arial"/>
                <w:b/>
                <w:sz w:val="18"/>
                <w:szCs w:val="18"/>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sz w:val="18"/>
                <w:szCs w:val="18"/>
              </w:rPr>
            </w:pPr>
            <w:r w:rsidRPr="000605D7">
              <w:rPr>
                <w:rFonts w:asciiTheme="minorHAnsi" w:hAnsiTheme="minorHAnsi" w:cs="Arial"/>
                <w:b/>
                <w:sz w:val="18"/>
                <w:szCs w:val="18"/>
              </w:rPr>
              <w:t>Risposta:</w:t>
            </w:r>
          </w:p>
        </w:tc>
      </w:tr>
      <w:tr w:rsidR="002A3C79" w:rsidRPr="000605D7" w:rsidTr="000605D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cs="Arial"/>
                <w:b/>
                <w:color w:val="000000"/>
                <w:sz w:val="18"/>
                <w:szCs w:val="18"/>
              </w:rPr>
            </w:pPr>
            <w:r w:rsidRPr="000605D7">
              <w:rPr>
                <w:rFonts w:asciiTheme="minorHAnsi" w:hAnsiTheme="minorHAnsi" w:cs="Arial"/>
                <w:color w:val="000000"/>
                <w:sz w:val="18"/>
                <w:szCs w:val="18"/>
              </w:rPr>
              <w:t>L'operatore economico intende subappaltare parte del contratto a terzi?</w:t>
            </w:r>
            <w:r w:rsidRPr="000605D7">
              <w:rPr>
                <w:rFonts w:asciiTheme="minorHAnsi" w:hAnsiTheme="minorHAnsi" w:cs="Arial"/>
                <w:b/>
                <w:color w:val="000000"/>
                <w:sz w:val="18"/>
                <w:szCs w:val="18"/>
              </w:rPr>
              <w:t xml:space="preserve"> </w:t>
            </w:r>
          </w:p>
          <w:p w:rsidR="002A3C79" w:rsidRPr="000605D7" w:rsidRDefault="002A3C79" w:rsidP="000605D7">
            <w:pPr>
              <w:rPr>
                <w:rFonts w:asciiTheme="minorHAnsi" w:hAnsiTheme="minorHAnsi" w:cs="Arial"/>
                <w:color w:val="000000"/>
                <w:sz w:val="18"/>
                <w:szCs w:val="18"/>
              </w:rPr>
            </w:pPr>
            <w:r w:rsidRPr="000605D7">
              <w:rPr>
                <w:rFonts w:asciiTheme="minorHAnsi" w:hAnsiTheme="minorHAnsi" w:cs="Arial"/>
                <w:b/>
                <w:color w:val="000000"/>
                <w:sz w:val="18"/>
                <w:szCs w:val="18"/>
              </w:rPr>
              <w:t>In caso affermativo:</w:t>
            </w:r>
          </w:p>
          <w:p w:rsidR="002A3C79" w:rsidRPr="000605D7" w:rsidRDefault="002A3C79" w:rsidP="000605D7">
            <w:pPr>
              <w:jc w:val="both"/>
              <w:rPr>
                <w:rFonts w:asciiTheme="minorHAnsi" w:hAnsiTheme="minorHAnsi" w:cs="Arial"/>
                <w:color w:val="000000"/>
                <w:sz w:val="18"/>
                <w:szCs w:val="18"/>
              </w:rPr>
            </w:pPr>
            <w:r w:rsidRPr="000605D7">
              <w:rPr>
                <w:rFonts w:asciiTheme="minorHAnsi" w:hAnsiTheme="minorHAnsi" w:cs="Arial"/>
                <w:color w:val="000000"/>
                <w:sz w:val="18"/>
                <w:szCs w:val="18"/>
              </w:rPr>
              <w:t xml:space="preserve">Elencare le prestazioni o lavorazioni che si intende subappaltare e la relativa quota (espressa in percentuale) sull’importo contrattuale:  </w:t>
            </w:r>
          </w:p>
          <w:p w:rsidR="002A3C79" w:rsidRPr="000605D7" w:rsidRDefault="002A3C79" w:rsidP="000605D7">
            <w:pPr>
              <w:jc w:val="both"/>
              <w:rPr>
                <w:rFonts w:asciiTheme="minorHAnsi" w:hAnsiTheme="minorHAnsi"/>
                <w:color w:val="000000"/>
                <w:sz w:val="18"/>
                <w:szCs w:val="18"/>
              </w:rPr>
            </w:pPr>
            <w:r w:rsidRPr="000605D7">
              <w:rPr>
                <w:rFonts w:asciiTheme="minorHAnsi" w:hAnsiTheme="minorHAnsi" w:cs="Arial"/>
                <w:color w:val="000000"/>
                <w:sz w:val="18"/>
                <w:szCs w:val="18"/>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cs="Arial"/>
                <w:b/>
                <w:color w:val="000000"/>
                <w:sz w:val="18"/>
                <w:szCs w:val="18"/>
              </w:rPr>
            </w:pPr>
            <w:r w:rsidRPr="000605D7">
              <w:rPr>
                <w:rFonts w:asciiTheme="minorHAnsi" w:hAnsiTheme="minorHAnsi" w:cs="Arial"/>
                <w:color w:val="000000"/>
                <w:sz w:val="18"/>
                <w:szCs w:val="18"/>
              </w:rPr>
              <w:t>[ ]Sì [ ]No</w:t>
            </w:r>
            <w:r w:rsidRPr="000605D7">
              <w:rPr>
                <w:rFonts w:asciiTheme="minorHAnsi" w:hAnsiTheme="minorHAnsi" w:cs="Arial"/>
                <w:color w:val="000000"/>
                <w:sz w:val="18"/>
                <w:szCs w:val="18"/>
              </w:rPr>
              <w:br/>
            </w:r>
          </w:p>
          <w:p w:rsidR="002A3C79" w:rsidRPr="000605D7" w:rsidRDefault="002A3C79" w:rsidP="000605D7">
            <w:pPr>
              <w:rPr>
                <w:rFonts w:asciiTheme="minorHAnsi" w:hAnsiTheme="minorHAnsi" w:cs="Arial"/>
                <w:b/>
                <w:color w:val="000000"/>
                <w:sz w:val="18"/>
                <w:szCs w:val="18"/>
              </w:rPr>
            </w:pPr>
          </w:p>
          <w:p w:rsidR="002A3C79" w:rsidRPr="000605D7" w:rsidRDefault="002A3C79" w:rsidP="000605D7">
            <w:pPr>
              <w:rPr>
                <w:rFonts w:asciiTheme="minorHAnsi" w:hAnsiTheme="minorHAnsi" w:cs="Arial"/>
                <w:color w:val="000000"/>
                <w:sz w:val="18"/>
                <w:szCs w:val="18"/>
              </w:rPr>
            </w:pPr>
            <w:r w:rsidRPr="000605D7">
              <w:rPr>
                <w:rFonts w:asciiTheme="minorHAnsi" w:hAnsiTheme="minorHAnsi" w:cs="Arial"/>
                <w:color w:val="000000"/>
                <w:sz w:val="18"/>
                <w:szCs w:val="18"/>
              </w:rPr>
              <w:t xml:space="preserve"> [</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    [</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p>
          <w:p w:rsidR="002A3C79" w:rsidRPr="000605D7" w:rsidRDefault="002A3C79" w:rsidP="000605D7">
            <w:pPr>
              <w:rPr>
                <w:rFonts w:asciiTheme="minorHAnsi" w:hAnsiTheme="minorHAnsi" w:cs="Arial"/>
                <w:color w:val="000000"/>
                <w:sz w:val="18"/>
                <w:szCs w:val="18"/>
              </w:rPr>
            </w:pPr>
          </w:p>
          <w:p w:rsidR="002A3C79" w:rsidRPr="000605D7" w:rsidRDefault="002A3C79" w:rsidP="000605D7">
            <w:pPr>
              <w:rPr>
                <w:rFonts w:asciiTheme="minorHAnsi" w:hAnsiTheme="minorHAnsi"/>
                <w:color w:val="000000"/>
                <w:sz w:val="18"/>
                <w:szCs w:val="18"/>
              </w:rPr>
            </w:pPr>
            <w:r w:rsidRPr="000605D7">
              <w:rPr>
                <w:rFonts w:asciiTheme="minorHAnsi" w:hAnsiTheme="minorHAnsi" w:cs="Arial"/>
                <w:color w:val="000000"/>
                <w:sz w:val="18"/>
                <w:szCs w:val="18"/>
              </w:rPr>
              <w:t>[</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p>
        </w:tc>
      </w:tr>
    </w:tbl>
    <w:p w:rsidR="002A3C79" w:rsidRPr="000605D7" w:rsidRDefault="002A3C79" w:rsidP="002A3C79">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Theme="minorHAnsi" w:hAnsiTheme="minorHAnsi" w:cs="Arial"/>
          <w:color w:val="000000"/>
          <w:sz w:val="18"/>
          <w:szCs w:val="18"/>
        </w:rPr>
      </w:pPr>
      <w:r w:rsidRPr="000605D7">
        <w:rPr>
          <w:rFonts w:asciiTheme="minorHAnsi" w:hAnsiTheme="minorHAnsi" w:cs="Arial"/>
          <w:color w:val="000000"/>
          <w:sz w:val="18"/>
          <w:szCs w:val="18"/>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0605D7">
        <w:rPr>
          <w:rFonts w:asciiTheme="minorHAnsi" w:hAnsiTheme="minorHAnsi" w:cs="Arial"/>
          <w:color w:val="000000"/>
          <w:sz w:val="18"/>
          <w:szCs w:val="18"/>
        </w:rPr>
        <w:t>D.G.U.E.</w:t>
      </w:r>
      <w:proofErr w:type="spellEnd"/>
      <w:r w:rsidRPr="000605D7">
        <w:rPr>
          <w:rFonts w:asciiTheme="minorHAnsi" w:hAnsiTheme="minorHAnsi" w:cs="Arial"/>
          <w:color w:val="000000"/>
          <w:sz w:val="18"/>
          <w:szCs w:val="18"/>
        </w:rPr>
        <w:t xml:space="preserve"> fornendo le informazioni richieste dalle sezioni A e B della presente parte, dalla parte III, dalla parte IV ove pertinente e dalla parte </w:t>
      </w:r>
      <w:proofErr w:type="spellStart"/>
      <w:r w:rsidRPr="000605D7">
        <w:rPr>
          <w:rFonts w:asciiTheme="minorHAnsi" w:hAnsiTheme="minorHAnsi" w:cs="Arial"/>
          <w:color w:val="000000"/>
          <w:sz w:val="18"/>
          <w:szCs w:val="18"/>
        </w:rPr>
        <w:t>VI</w:t>
      </w:r>
      <w:proofErr w:type="spellEnd"/>
      <w:r w:rsidRPr="000605D7">
        <w:rPr>
          <w:rFonts w:asciiTheme="minorHAnsi" w:hAnsiTheme="minorHAnsi" w:cs="Arial"/>
          <w:color w:val="000000"/>
          <w:sz w:val="18"/>
          <w:szCs w:val="18"/>
        </w:rPr>
        <w:t xml:space="preserve">. </w:t>
      </w:r>
    </w:p>
    <w:p w:rsidR="002A3C79" w:rsidRPr="000605D7" w:rsidRDefault="002A3C79" w:rsidP="002A3C79">
      <w:pPr>
        <w:spacing w:before="0"/>
        <w:rPr>
          <w:rFonts w:asciiTheme="minorHAnsi" w:hAnsiTheme="minorHAnsi" w:cs="Arial"/>
          <w:b/>
          <w:sz w:val="18"/>
          <w:szCs w:val="18"/>
        </w:rPr>
      </w:pPr>
    </w:p>
    <w:p w:rsidR="002A3C79" w:rsidRPr="000605D7" w:rsidRDefault="002A3C79" w:rsidP="002A3C79">
      <w:pPr>
        <w:pStyle w:val="SectionTitle"/>
        <w:pageBreakBefore/>
        <w:rPr>
          <w:rFonts w:asciiTheme="minorHAnsi" w:hAnsiTheme="minorHAnsi" w:cs="Arial"/>
          <w:b w:val="0"/>
          <w:caps/>
          <w:color w:val="000000"/>
          <w:sz w:val="18"/>
          <w:szCs w:val="18"/>
        </w:rPr>
      </w:pPr>
      <w:r w:rsidRPr="000605D7">
        <w:rPr>
          <w:rFonts w:asciiTheme="minorHAnsi" w:hAnsiTheme="minorHAnsi"/>
          <w:sz w:val="18"/>
          <w:szCs w:val="18"/>
        </w:rPr>
        <w:lastRenderedPageBreak/>
        <w:t xml:space="preserve">Parte III: Motivi di </w:t>
      </w:r>
      <w:r w:rsidRPr="000605D7">
        <w:rPr>
          <w:rFonts w:asciiTheme="minorHAnsi" w:hAnsiTheme="minorHAnsi"/>
          <w:color w:val="000000"/>
          <w:sz w:val="18"/>
          <w:szCs w:val="18"/>
        </w:rPr>
        <w:t xml:space="preserve">esclusione </w:t>
      </w:r>
      <w:r w:rsidRPr="000605D7">
        <w:rPr>
          <w:rFonts w:asciiTheme="minorHAnsi" w:hAnsiTheme="minorHAnsi" w:cs="Arial"/>
          <w:b w:val="0"/>
          <w:caps/>
          <w:color w:val="000000"/>
          <w:sz w:val="18"/>
          <w:szCs w:val="18"/>
        </w:rPr>
        <w:t>(</w:t>
      </w:r>
      <w:r w:rsidRPr="000605D7">
        <w:rPr>
          <w:rFonts w:asciiTheme="minorHAnsi" w:hAnsiTheme="minorHAnsi" w:cs="Arial"/>
          <w:b w:val="0"/>
          <w:smallCaps w:val="0"/>
          <w:color w:val="000000"/>
          <w:sz w:val="18"/>
          <w:szCs w:val="18"/>
        </w:rPr>
        <w:t>Articolo 80 del Codice)</w:t>
      </w:r>
    </w:p>
    <w:p w:rsidR="002A3C79" w:rsidRPr="000605D7" w:rsidRDefault="002A3C79" w:rsidP="002A3C79">
      <w:pPr>
        <w:pStyle w:val="SectionTitle"/>
        <w:rPr>
          <w:rFonts w:asciiTheme="minorHAnsi" w:hAnsiTheme="minorHAnsi" w:cs="Arial"/>
          <w:color w:val="000000"/>
          <w:sz w:val="18"/>
          <w:szCs w:val="18"/>
        </w:rPr>
      </w:pPr>
      <w:r w:rsidRPr="000605D7">
        <w:rPr>
          <w:rFonts w:asciiTheme="minorHAnsi" w:hAnsiTheme="minorHAnsi" w:cs="Arial"/>
          <w:b w:val="0"/>
          <w:caps/>
          <w:color w:val="000000"/>
          <w:sz w:val="18"/>
          <w:szCs w:val="18"/>
        </w:rPr>
        <w:t>A: Motivi legati a condanne penali</w:t>
      </w:r>
    </w:p>
    <w:p w:rsidR="002A3C79" w:rsidRPr="000605D7" w:rsidRDefault="002A3C79" w:rsidP="002A3C79">
      <w:pPr>
        <w:pBdr>
          <w:top w:val="single" w:sz="4" w:space="1" w:color="00000A"/>
          <w:left w:val="single" w:sz="4" w:space="4" w:color="00000A"/>
          <w:bottom w:val="single" w:sz="4" w:space="1" w:color="00000A"/>
          <w:right w:val="single" w:sz="4" w:space="4" w:color="00000A"/>
        </w:pBdr>
        <w:shd w:val="clear" w:color="auto" w:fill="BFBFBF"/>
        <w:rPr>
          <w:rFonts w:asciiTheme="minorHAnsi" w:hAnsiTheme="minorHAnsi" w:cs="Arial"/>
          <w:color w:val="000000"/>
          <w:sz w:val="18"/>
          <w:szCs w:val="18"/>
        </w:rPr>
      </w:pPr>
      <w:r w:rsidRPr="000605D7">
        <w:rPr>
          <w:rFonts w:asciiTheme="minorHAnsi" w:hAnsiTheme="minorHAnsi" w:cs="Arial"/>
          <w:color w:val="000000"/>
          <w:sz w:val="18"/>
          <w:szCs w:val="18"/>
        </w:rPr>
        <w:t>L'articolo 57, paragrafo 1, della direttiva 2014/24/UE stabilisce i seguenti motivi di esclusione (Articolo 80, comma 1, del Codice):</w:t>
      </w:r>
    </w:p>
    <w:p w:rsidR="002A3C79" w:rsidRPr="000605D7" w:rsidRDefault="002A3C79" w:rsidP="002A3C79">
      <w:pPr>
        <w:pStyle w:val="NumPar1"/>
        <w:numPr>
          <w:ilvl w:val="0"/>
          <w:numId w:val="3"/>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cs="Arial"/>
          <w:color w:val="000000"/>
          <w:sz w:val="18"/>
          <w:szCs w:val="18"/>
        </w:rPr>
      </w:pPr>
      <w:r w:rsidRPr="000605D7">
        <w:rPr>
          <w:rFonts w:asciiTheme="minorHAnsi" w:hAnsiTheme="minorHAnsi" w:cs="Arial"/>
          <w:color w:val="000000"/>
          <w:sz w:val="18"/>
          <w:szCs w:val="18"/>
        </w:rPr>
        <w:t>Partecipazione a un’organizzazione criminale (</w:t>
      </w:r>
      <w:r w:rsidRPr="000605D7">
        <w:rPr>
          <w:rStyle w:val="Rimandonotaapidipagina"/>
          <w:rFonts w:asciiTheme="minorHAnsi" w:hAnsiTheme="minorHAnsi" w:cs="Arial"/>
          <w:color w:val="000000"/>
          <w:sz w:val="18"/>
          <w:szCs w:val="18"/>
        </w:rPr>
        <w:footnoteReference w:id="7"/>
      </w:r>
      <w:r w:rsidRPr="000605D7">
        <w:rPr>
          <w:rFonts w:asciiTheme="minorHAnsi" w:hAnsiTheme="minorHAnsi" w:cs="Arial"/>
          <w:color w:val="000000"/>
          <w:sz w:val="18"/>
          <w:szCs w:val="18"/>
        </w:rPr>
        <w:t>)</w:t>
      </w:r>
    </w:p>
    <w:p w:rsidR="002A3C79" w:rsidRPr="000605D7" w:rsidRDefault="002A3C79" w:rsidP="002A3C79">
      <w:pPr>
        <w:pStyle w:val="NumPar1"/>
        <w:numPr>
          <w:ilvl w:val="0"/>
          <w:numId w:val="3"/>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cs="Arial"/>
          <w:color w:val="000000"/>
          <w:sz w:val="18"/>
          <w:szCs w:val="18"/>
        </w:rPr>
      </w:pPr>
      <w:r w:rsidRPr="000605D7">
        <w:rPr>
          <w:rFonts w:asciiTheme="minorHAnsi" w:hAnsiTheme="minorHAnsi" w:cs="Arial"/>
          <w:color w:val="000000"/>
          <w:sz w:val="18"/>
          <w:szCs w:val="18"/>
        </w:rPr>
        <w:t>Corruzione(</w:t>
      </w:r>
      <w:r w:rsidRPr="000605D7">
        <w:rPr>
          <w:rStyle w:val="Rimandonotaapidipagina"/>
          <w:rFonts w:asciiTheme="minorHAnsi" w:hAnsiTheme="minorHAnsi" w:cs="Arial"/>
          <w:color w:val="000000"/>
          <w:sz w:val="18"/>
          <w:szCs w:val="18"/>
        </w:rPr>
        <w:footnoteReference w:id="8"/>
      </w:r>
      <w:r w:rsidRPr="000605D7">
        <w:rPr>
          <w:rFonts w:asciiTheme="minorHAnsi" w:hAnsiTheme="minorHAnsi" w:cs="Arial"/>
          <w:color w:val="000000"/>
          <w:sz w:val="18"/>
          <w:szCs w:val="18"/>
        </w:rPr>
        <w:t>)</w:t>
      </w:r>
    </w:p>
    <w:p w:rsidR="002A3C79" w:rsidRPr="000605D7" w:rsidRDefault="002A3C79" w:rsidP="002A3C79">
      <w:pPr>
        <w:pStyle w:val="NumPar1"/>
        <w:numPr>
          <w:ilvl w:val="0"/>
          <w:numId w:val="3"/>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cs="Arial"/>
          <w:color w:val="000000"/>
          <w:sz w:val="18"/>
          <w:szCs w:val="18"/>
        </w:rPr>
      </w:pPr>
      <w:r w:rsidRPr="000605D7">
        <w:rPr>
          <w:rFonts w:asciiTheme="minorHAnsi" w:hAnsiTheme="minorHAnsi" w:cs="Arial"/>
          <w:color w:val="000000"/>
          <w:w w:val="0"/>
          <w:sz w:val="18"/>
          <w:szCs w:val="18"/>
          <w:lang w:eastAsia="fr-BE"/>
        </w:rPr>
        <w:t>F</w:t>
      </w:r>
      <w:r w:rsidRPr="000605D7">
        <w:rPr>
          <w:rFonts w:asciiTheme="minorHAnsi" w:hAnsiTheme="minorHAnsi" w:cs="Arial"/>
          <w:color w:val="000000"/>
          <w:sz w:val="18"/>
          <w:szCs w:val="18"/>
        </w:rPr>
        <w:t>rode(</w:t>
      </w:r>
      <w:r w:rsidRPr="000605D7">
        <w:rPr>
          <w:rStyle w:val="Rimandonotaapidipagina"/>
          <w:rFonts w:asciiTheme="minorHAnsi" w:hAnsiTheme="minorHAnsi" w:cs="Arial"/>
          <w:color w:val="000000"/>
          <w:sz w:val="18"/>
          <w:szCs w:val="18"/>
        </w:rPr>
        <w:footnoteReference w:id="9"/>
      </w:r>
      <w:r w:rsidRPr="000605D7">
        <w:rPr>
          <w:rFonts w:asciiTheme="minorHAnsi" w:hAnsiTheme="minorHAnsi" w:cs="Arial"/>
          <w:color w:val="000000"/>
          <w:sz w:val="18"/>
          <w:szCs w:val="18"/>
        </w:rPr>
        <w:t>)</w:t>
      </w:r>
      <w:r w:rsidRPr="000605D7">
        <w:rPr>
          <w:rFonts w:asciiTheme="minorHAnsi" w:hAnsiTheme="minorHAnsi" w:cs="Arial"/>
          <w:color w:val="000000"/>
          <w:w w:val="0"/>
          <w:sz w:val="18"/>
          <w:szCs w:val="18"/>
          <w:lang w:eastAsia="fr-BE"/>
        </w:rPr>
        <w:t>;</w:t>
      </w:r>
    </w:p>
    <w:p w:rsidR="002A3C79" w:rsidRPr="000605D7" w:rsidRDefault="002A3C79" w:rsidP="002A3C79">
      <w:pPr>
        <w:pStyle w:val="NumPar1"/>
        <w:numPr>
          <w:ilvl w:val="0"/>
          <w:numId w:val="3"/>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cs="Arial"/>
          <w:color w:val="000000"/>
          <w:sz w:val="18"/>
          <w:szCs w:val="18"/>
        </w:rPr>
      </w:pPr>
      <w:r w:rsidRPr="000605D7">
        <w:rPr>
          <w:rFonts w:asciiTheme="minorHAnsi" w:hAnsiTheme="minorHAnsi" w:cs="Arial"/>
          <w:color w:val="000000"/>
          <w:sz w:val="18"/>
          <w:szCs w:val="18"/>
        </w:rPr>
        <w:t>Reati terroristici o reati connessi alle attività terroristiche (</w:t>
      </w:r>
      <w:r w:rsidRPr="000605D7">
        <w:rPr>
          <w:rStyle w:val="Rimandonotaapidipagina"/>
          <w:rFonts w:asciiTheme="minorHAnsi" w:hAnsiTheme="minorHAnsi" w:cs="Arial"/>
          <w:color w:val="000000"/>
          <w:sz w:val="18"/>
          <w:szCs w:val="18"/>
        </w:rPr>
        <w:footnoteReference w:id="10"/>
      </w:r>
      <w:r w:rsidRPr="000605D7">
        <w:rPr>
          <w:rFonts w:asciiTheme="minorHAnsi" w:hAnsiTheme="minorHAnsi" w:cs="Arial"/>
          <w:color w:val="000000"/>
          <w:sz w:val="18"/>
          <w:szCs w:val="18"/>
        </w:rPr>
        <w:t>);</w:t>
      </w:r>
    </w:p>
    <w:p w:rsidR="002A3C79" w:rsidRPr="000605D7" w:rsidRDefault="002A3C79" w:rsidP="002A3C79">
      <w:pPr>
        <w:pStyle w:val="NumPar1"/>
        <w:numPr>
          <w:ilvl w:val="0"/>
          <w:numId w:val="3"/>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cs="Arial"/>
          <w:color w:val="000000"/>
          <w:sz w:val="18"/>
          <w:szCs w:val="18"/>
        </w:rPr>
      </w:pPr>
      <w:r w:rsidRPr="000605D7">
        <w:rPr>
          <w:rFonts w:asciiTheme="minorHAnsi" w:hAnsiTheme="minorHAnsi" w:cs="Arial"/>
          <w:bCs/>
          <w:iCs/>
          <w:color w:val="000000"/>
          <w:w w:val="0"/>
          <w:sz w:val="18"/>
          <w:szCs w:val="18"/>
          <w:lang w:eastAsia="fr-BE"/>
        </w:rPr>
        <w:t>Riciclaggio di proventi</w:t>
      </w:r>
      <w:r w:rsidRPr="000605D7">
        <w:rPr>
          <w:rFonts w:asciiTheme="minorHAnsi" w:hAnsiTheme="minorHAnsi" w:cs="Arial"/>
          <w:color w:val="000000"/>
          <w:sz w:val="18"/>
          <w:szCs w:val="18"/>
        </w:rPr>
        <w:t xml:space="preserve"> di attività criminose o finanziamento al terrorismo (</w:t>
      </w:r>
      <w:bookmarkStart w:id="0" w:name="_DV_C1915"/>
      <w:bookmarkEnd w:id="0"/>
      <w:r w:rsidRPr="000605D7">
        <w:rPr>
          <w:rStyle w:val="Rimandonotaapidipagina"/>
          <w:rFonts w:asciiTheme="minorHAnsi" w:hAnsiTheme="minorHAnsi" w:cs="Arial"/>
          <w:color w:val="000000"/>
          <w:sz w:val="18"/>
          <w:szCs w:val="18"/>
        </w:rPr>
        <w:footnoteReference w:id="11"/>
      </w:r>
      <w:r w:rsidRPr="000605D7">
        <w:rPr>
          <w:rFonts w:asciiTheme="minorHAnsi" w:hAnsiTheme="minorHAnsi" w:cs="Arial"/>
          <w:color w:val="000000"/>
          <w:sz w:val="18"/>
          <w:szCs w:val="18"/>
        </w:rPr>
        <w:t>)</w:t>
      </w:r>
      <w:r w:rsidRPr="000605D7">
        <w:rPr>
          <w:rFonts w:asciiTheme="minorHAnsi" w:hAnsiTheme="minorHAnsi" w:cs="Arial"/>
          <w:color w:val="000000"/>
          <w:w w:val="0"/>
          <w:sz w:val="18"/>
          <w:szCs w:val="18"/>
          <w:lang w:eastAsia="fr-BE"/>
        </w:rPr>
        <w:t>;</w:t>
      </w:r>
    </w:p>
    <w:p w:rsidR="002A3C79" w:rsidRPr="000605D7" w:rsidRDefault="002A3C79" w:rsidP="002A3C79">
      <w:pPr>
        <w:pStyle w:val="NumPar1"/>
        <w:numPr>
          <w:ilvl w:val="0"/>
          <w:numId w:val="3"/>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cs="Arial"/>
          <w:color w:val="000000"/>
          <w:sz w:val="18"/>
          <w:szCs w:val="18"/>
        </w:rPr>
      </w:pPr>
      <w:r w:rsidRPr="000605D7">
        <w:rPr>
          <w:rFonts w:asciiTheme="minorHAnsi" w:hAnsiTheme="minorHAnsi" w:cs="Arial"/>
          <w:color w:val="000000"/>
          <w:sz w:val="18"/>
          <w:szCs w:val="18"/>
        </w:rPr>
        <w:t>Lavoro minorile e altre forme di tratta di esseri umani(</w:t>
      </w:r>
      <w:r w:rsidRPr="000605D7">
        <w:rPr>
          <w:rStyle w:val="Rimandonotaapidipagina"/>
          <w:rFonts w:asciiTheme="minorHAnsi" w:hAnsiTheme="minorHAnsi" w:cs="Arial"/>
          <w:color w:val="000000"/>
          <w:sz w:val="18"/>
          <w:szCs w:val="18"/>
        </w:rPr>
        <w:footnoteReference w:id="12"/>
      </w:r>
      <w:r w:rsidRPr="000605D7">
        <w:rPr>
          <w:rFonts w:asciiTheme="minorHAnsi" w:hAnsiTheme="minorHAnsi" w:cs="Arial"/>
          <w:color w:val="000000"/>
          <w:sz w:val="18"/>
          <w:szCs w:val="18"/>
        </w:rPr>
        <w:t>)</w:t>
      </w:r>
    </w:p>
    <w:p w:rsidR="002A3C79" w:rsidRPr="000605D7" w:rsidRDefault="002A3C79" w:rsidP="002A3C79">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Theme="minorHAnsi" w:hAnsiTheme="minorHAnsi" w:cs="Arial"/>
          <w:color w:val="000000"/>
          <w:sz w:val="18"/>
          <w:szCs w:val="18"/>
        </w:rPr>
      </w:pPr>
      <w:r w:rsidRPr="000605D7">
        <w:rPr>
          <w:rFonts w:asciiTheme="minorHAnsi" w:hAnsiTheme="minorHAnsi" w:cs="Arial"/>
          <w:color w:val="000000"/>
          <w:sz w:val="18"/>
          <w:szCs w:val="18"/>
        </w:rPr>
        <w:t>CODICE</w:t>
      </w:r>
    </w:p>
    <w:p w:rsidR="002A3C79" w:rsidRPr="000605D7" w:rsidRDefault="002A3C79" w:rsidP="002A3C79">
      <w:pPr>
        <w:pStyle w:val="NumPar1"/>
        <w:numPr>
          <w:ilvl w:val="0"/>
          <w:numId w:val="3"/>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Theme="minorHAnsi" w:hAnsiTheme="minorHAnsi" w:cs="Arial"/>
          <w:color w:val="000000"/>
          <w:sz w:val="18"/>
          <w:szCs w:val="18"/>
        </w:rPr>
      </w:pPr>
      <w:r w:rsidRPr="000605D7">
        <w:rPr>
          <w:rFonts w:asciiTheme="minorHAnsi" w:hAnsiTheme="minorHAnsi" w:cs="Arial"/>
          <w:color w:val="000000"/>
          <w:sz w:val="18"/>
          <w:szCs w:val="18"/>
        </w:rPr>
        <w:t xml:space="preserve">Ogni altro delitto da cui derivi, quale pena accessoria, l'incapacità di contrattare con la pubblica amministrazione (lettera </w:t>
      </w:r>
      <w:r w:rsidRPr="000605D7">
        <w:rPr>
          <w:rFonts w:asciiTheme="minorHAnsi" w:hAnsiTheme="minorHAnsi" w:cs="Arial"/>
          <w:i/>
          <w:color w:val="000000"/>
          <w:sz w:val="18"/>
          <w:szCs w:val="18"/>
        </w:rPr>
        <w:t>g</w:t>
      </w:r>
      <w:r w:rsidRPr="000605D7">
        <w:rPr>
          <w:rFonts w:asciiTheme="minorHAnsi" w:hAnsiTheme="minorHAnsi" w:cs="Arial"/>
          <w:color w:val="000000"/>
          <w:sz w:val="18"/>
          <w:szCs w:val="18"/>
        </w:rPr>
        <w:t xml:space="preserve">) articolo 80, comma 1, del Codice); </w:t>
      </w:r>
    </w:p>
    <w:tbl>
      <w:tblPr>
        <w:tblW w:w="0" w:type="auto"/>
        <w:tblInd w:w="-20" w:type="dxa"/>
        <w:tblLayout w:type="fixed"/>
        <w:tblCellMar>
          <w:left w:w="93" w:type="dxa"/>
        </w:tblCellMar>
        <w:tblLook w:val="0000"/>
      </w:tblPr>
      <w:tblGrid>
        <w:gridCol w:w="4530"/>
        <w:gridCol w:w="4758"/>
      </w:tblGrid>
      <w:tr w:rsidR="002A3C79" w:rsidRPr="000605D7" w:rsidTr="000605D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spacing w:after="0"/>
              <w:jc w:val="both"/>
              <w:rPr>
                <w:rFonts w:asciiTheme="minorHAnsi" w:hAnsiTheme="minorHAnsi"/>
                <w:color w:val="000000"/>
                <w:sz w:val="18"/>
                <w:szCs w:val="18"/>
              </w:rPr>
            </w:pPr>
            <w:r w:rsidRPr="000605D7">
              <w:rPr>
                <w:rFonts w:asciiTheme="minorHAnsi" w:hAnsiTheme="minorHAnsi" w:cs="Arial"/>
                <w:b/>
                <w:color w:val="000000"/>
                <w:sz w:val="18"/>
                <w:szCs w:val="18"/>
              </w:rPr>
              <w:t xml:space="preserve">Motivi legati a condanne penali ai sensi delle disposizioni nazionali di attuazione dei motivi stabiliti dall'articolo 57, paragrafo 1, della direttiva </w:t>
            </w:r>
            <w:r w:rsidRPr="000605D7">
              <w:rPr>
                <w:rFonts w:asciiTheme="minorHAnsi" w:hAnsiTheme="minorHAnsi" w:cs="Arial"/>
                <w:color w:val="000000"/>
                <w:sz w:val="18"/>
                <w:szCs w:val="18"/>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spacing w:after="0"/>
              <w:rPr>
                <w:rFonts w:asciiTheme="minorHAnsi" w:hAnsiTheme="minorHAnsi"/>
                <w:color w:val="000000"/>
                <w:sz w:val="18"/>
                <w:szCs w:val="18"/>
              </w:rPr>
            </w:pPr>
            <w:r w:rsidRPr="000605D7">
              <w:rPr>
                <w:rFonts w:asciiTheme="minorHAnsi" w:hAnsiTheme="minorHAnsi" w:cs="Arial"/>
                <w:b/>
                <w:color w:val="000000"/>
                <w:sz w:val="18"/>
                <w:szCs w:val="18"/>
              </w:rPr>
              <w:t>Risposta:</w:t>
            </w:r>
          </w:p>
        </w:tc>
      </w:tr>
      <w:tr w:rsidR="002A3C79" w:rsidRPr="000605D7" w:rsidTr="000605D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jc w:val="both"/>
              <w:rPr>
                <w:rFonts w:asciiTheme="minorHAnsi" w:hAnsiTheme="minorHAnsi" w:cs="Arial"/>
                <w:color w:val="000000"/>
                <w:sz w:val="18"/>
                <w:szCs w:val="18"/>
              </w:rPr>
            </w:pPr>
            <w:r w:rsidRPr="000605D7">
              <w:rPr>
                <w:rFonts w:asciiTheme="minorHAnsi" w:hAnsiTheme="minorHAnsi" w:cs="Arial"/>
                <w:color w:val="000000"/>
                <w:sz w:val="18"/>
                <w:szCs w:val="18"/>
              </w:rPr>
              <w:t xml:space="preserve">I soggetti di cui all’art. 80, comma 3, del Codice sono stati </w:t>
            </w:r>
            <w:r w:rsidRPr="000605D7">
              <w:rPr>
                <w:rFonts w:asciiTheme="minorHAnsi" w:hAnsiTheme="minorHAnsi" w:cs="Arial"/>
                <w:b/>
                <w:color w:val="000000"/>
                <w:sz w:val="18"/>
                <w:szCs w:val="18"/>
              </w:rPr>
              <w:t>condannati con sentenza definitiva</w:t>
            </w:r>
            <w:r w:rsidRPr="000605D7">
              <w:rPr>
                <w:rFonts w:asciiTheme="minorHAnsi" w:hAnsiTheme="minorHAnsi" w:cs="Arial"/>
                <w:color w:val="000000"/>
                <w:sz w:val="18"/>
                <w:szCs w:val="18"/>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0605D7">
              <w:rPr>
                <w:rFonts w:asciiTheme="minorHAnsi" w:hAnsiTheme="minorHAnsi" w:cs="Arial"/>
                <w:color w:val="000000"/>
                <w:kern w:val="14"/>
                <w:sz w:val="18"/>
                <w:szCs w:val="18"/>
              </w:rPr>
              <w:t>in seguito alla quale</w:t>
            </w:r>
            <w:r w:rsidRPr="000605D7">
              <w:rPr>
                <w:rFonts w:asciiTheme="minorHAnsi" w:hAnsiTheme="minorHAnsi" w:cs="Arial"/>
                <w:color w:val="000000"/>
                <w:sz w:val="18"/>
                <w:szCs w:val="18"/>
              </w:rPr>
              <w:t xml:space="preserve"> sia ancora applicabile un periodo di esclusione stabilito direttamente nella sentenza ovvero desumibile ai sensi dell’art. 80 comma 10? </w:t>
            </w:r>
          </w:p>
          <w:p w:rsidR="002A3C79" w:rsidRPr="000605D7" w:rsidRDefault="002A3C79" w:rsidP="000605D7">
            <w:pPr>
              <w:rPr>
                <w:rStyle w:val="small"/>
                <w:rFonts w:asciiTheme="minorHAnsi" w:hAnsiTheme="minorHAnsi"/>
                <w:color w:val="000000"/>
                <w:sz w:val="18"/>
                <w:szCs w:val="18"/>
              </w:rPr>
            </w:pPr>
          </w:p>
          <w:p w:rsidR="002A3C79" w:rsidRPr="000605D7" w:rsidRDefault="002A3C79" w:rsidP="000605D7">
            <w:pPr>
              <w:pStyle w:val="western"/>
              <w:spacing w:before="119" w:beforeAutospacing="0" w:after="119" w:line="240" w:lineRule="auto"/>
              <w:rPr>
                <w:rFonts w:asciiTheme="minorHAnsi" w:hAnsiTheme="minorHAnsi"/>
                <w:color w:val="000000"/>
                <w:sz w:val="18"/>
                <w:szCs w:val="18"/>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spacing w:after="0"/>
              <w:rPr>
                <w:rFonts w:asciiTheme="minorHAnsi" w:hAnsiTheme="minorHAnsi" w:cs="Arial"/>
                <w:color w:val="000000"/>
                <w:sz w:val="18"/>
                <w:szCs w:val="18"/>
              </w:rPr>
            </w:pPr>
            <w:r w:rsidRPr="000605D7">
              <w:rPr>
                <w:rFonts w:asciiTheme="minorHAnsi" w:hAnsiTheme="minorHAnsi" w:cs="Arial"/>
                <w:color w:val="000000"/>
                <w:sz w:val="18"/>
                <w:szCs w:val="18"/>
              </w:rPr>
              <w:t>[ ] Sì [ ] No</w:t>
            </w:r>
          </w:p>
          <w:p w:rsidR="002A3C79" w:rsidRPr="000605D7" w:rsidRDefault="002A3C79" w:rsidP="000605D7">
            <w:pPr>
              <w:spacing w:after="0"/>
              <w:rPr>
                <w:rFonts w:asciiTheme="minorHAnsi" w:hAnsiTheme="minorHAnsi" w:cs="Arial"/>
                <w:color w:val="000000"/>
                <w:sz w:val="18"/>
                <w:szCs w:val="18"/>
              </w:rPr>
            </w:pPr>
          </w:p>
          <w:p w:rsidR="002A3C79" w:rsidRPr="000605D7" w:rsidRDefault="002A3C79" w:rsidP="000605D7">
            <w:pPr>
              <w:spacing w:after="0"/>
              <w:rPr>
                <w:rFonts w:asciiTheme="minorHAnsi" w:hAnsiTheme="minorHAnsi" w:cs="Arial"/>
                <w:color w:val="000000"/>
                <w:sz w:val="18"/>
                <w:szCs w:val="18"/>
              </w:rPr>
            </w:pPr>
            <w:r w:rsidRPr="000605D7">
              <w:rPr>
                <w:rFonts w:asciiTheme="minorHAnsi" w:hAnsiTheme="minorHAnsi" w:cs="Arial"/>
                <w:color w:val="000000"/>
                <w:sz w:val="18"/>
                <w:szCs w:val="18"/>
              </w:rPr>
              <w:t>Se la documentazione pertinente è disponibile elettronicamente, indicare: (indirizzo web, autorità o organismo di emanazione, riferimento preciso della documentazione):</w:t>
            </w:r>
          </w:p>
          <w:p w:rsidR="002A3C79" w:rsidRPr="000605D7" w:rsidRDefault="002A3C79" w:rsidP="000605D7">
            <w:pPr>
              <w:spacing w:after="0"/>
              <w:rPr>
                <w:rFonts w:asciiTheme="minorHAnsi" w:hAnsiTheme="minorHAnsi"/>
                <w:color w:val="000000"/>
                <w:sz w:val="18"/>
                <w:szCs w:val="18"/>
              </w:rPr>
            </w:pPr>
            <w:r w:rsidRPr="000605D7">
              <w:rPr>
                <w:rFonts w:asciiTheme="minorHAnsi" w:hAnsiTheme="minorHAnsi" w:cs="Arial"/>
                <w:color w:val="000000"/>
                <w:sz w:val="18"/>
                <w:szCs w:val="18"/>
              </w:rPr>
              <w:t>[</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 (</w:t>
            </w:r>
            <w:r w:rsidRPr="000605D7">
              <w:rPr>
                <w:rStyle w:val="Rimandonotaapidipagina"/>
                <w:rFonts w:asciiTheme="minorHAnsi" w:hAnsiTheme="minorHAnsi" w:cs="Arial"/>
                <w:color w:val="000000"/>
                <w:sz w:val="18"/>
                <w:szCs w:val="18"/>
              </w:rPr>
              <w:footnoteReference w:id="13"/>
            </w:r>
            <w:r w:rsidRPr="000605D7">
              <w:rPr>
                <w:rFonts w:asciiTheme="minorHAnsi" w:hAnsiTheme="minorHAnsi" w:cs="Arial"/>
                <w:color w:val="000000"/>
                <w:sz w:val="18"/>
                <w:szCs w:val="18"/>
              </w:rPr>
              <w:t>)</w:t>
            </w:r>
          </w:p>
        </w:tc>
      </w:tr>
      <w:tr w:rsidR="002A3C79" w:rsidRPr="000605D7" w:rsidTr="000605D7">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spacing w:after="0"/>
              <w:rPr>
                <w:rFonts w:asciiTheme="minorHAnsi" w:hAnsiTheme="minorHAnsi" w:cs="Arial"/>
                <w:color w:val="000000"/>
                <w:sz w:val="18"/>
                <w:szCs w:val="18"/>
              </w:rPr>
            </w:pPr>
            <w:r w:rsidRPr="000605D7">
              <w:rPr>
                <w:rFonts w:asciiTheme="minorHAnsi" w:hAnsiTheme="minorHAnsi" w:cs="Arial"/>
                <w:b/>
                <w:color w:val="000000"/>
                <w:sz w:val="18"/>
                <w:szCs w:val="18"/>
              </w:rPr>
              <w:t>In caso affermativo</w:t>
            </w:r>
            <w:r w:rsidRPr="000605D7">
              <w:rPr>
                <w:rFonts w:asciiTheme="minorHAnsi" w:hAnsiTheme="minorHAnsi" w:cs="Arial"/>
                <w:color w:val="000000"/>
                <w:sz w:val="18"/>
                <w:szCs w:val="18"/>
              </w:rPr>
              <w:t>, indicare (</w:t>
            </w:r>
            <w:r w:rsidRPr="000605D7">
              <w:rPr>
                <w:rStyle w:val="Rimandonotaapidipagina"/>
                <w:rFonts w:asciiTheme="minorHAnsi" w:hAnsiTheme="minorHAnsi" w:cs="Arial"/>
                <w:color w:val="000000"/>
                <w:sz w:val="18"/>
                <w:szCs w:val="18"/>
              </w:rPr>
              <w:footnoteReference w:id="14"/>
            </w:r>
            <w:r w:rsidRPr="000605D7">
              <w:rPr>
                <w:rFonts w:asciiTheme="minorHAnsi" w:hAnsiTheme="minorHAnsi" w:cs="Arial"/>
                <w:color w:val="000000"/>
                <w:sz w:val="18"/>
                <w:szCs w:val="18"/>
              </w:rPr>
              <w:t>):</w:t>
            </w:r>
            <w:r w:rsidRPr="000605D7">
              <w:rPr>
                <w:rFonts w:asciiTheme="minorHAnsi" w:hAnsiTheme="minorHAnsi" w:cs="Arial"/>
                <w:color w:val="000000"/>
                <w:sz w:val="18"/>
                <w:szCs w:val="18"/>
              </w:rPr>
              <w:br/>
            </w:r>
          </w:p>
          <w:p w:rsidR="002A3C79" w:rsidRPr="000605D7" w:rsidRDefault="002A3C79" w:rsidP="002A3C79">
            <w:pPr>
              <w:pStyle w:val="Paragrafoelenco1"/>
              <w:numPr>
                <w:ilvl w:val="0"/>
                <w:numId w:val="5"/>
              </w:numPr>
              <w:spacing w:before="0"/>
              <w:ind w:left="284" w:hanging="284"/>
              <w:jc w:val="both"/>
              <w:rPr>
                <w:rFonts w:asciiTheme="minorHAnsi" w:hAnsiTheme="minorHAnsi" w:cs="Arial"/>
                <w:color w:val="000000"/>
                <w:sz w:val="18"/>
                <w:szCs w:val="18"/>
              </w:rPr>
            </w:pPr>
            <w:r w:rsidRPr="000605D7">
              <w:rPr>
                <w:rFonts w:asciiTheme="minorHAnsi" w:hAnsiTheme="minorHAnsi" w:cs="Arial"/>
                <w:color w:val="000000"/>
                <w:sz w:val="18"/>
                <w:szCs w:val="18"/>
              </w:rPr>
              <w:t xml:space="preserve">la data della condanna, del decreto penale di condanna o  della sentenza di applicazione della pena su richiesta, la relativa durata e il reato commesso tra </w:t>
            </w:r>
            <w:r w:rsidRPr="000605D7">
              <w:rPr>
                <w:rFonts w:asciiTheme="minorHAnsi" w:hAnsiTheme="minorHAnsi" w:cs="Arial"/>
                <w:color w:val="000000"/>
                <w:sz w:val="18"/>
                <w:szCs w:val="18"/>
              </w:rPr>
              <w:lastRenderedPageBreak/>
              <w:t xml:space="preserve">quelli riportati all’articolo 80, comma 1, lettera da </w:t>
            </w:r>
            <w:r w:rsidRPr="000605D7">
              <w:rPr>
                <w:rFonts w:asciiTheme="minorHAnsi" w:hAnsiTheme="minorHAnsi" w:cs="Arial"/>
                <w:i/>
                <w:color w:val="000000"/>
                <w:sz w:val="18"/>
                <w:szCs w:val="18"/>
              </w:rPr>
              <w:t>a)</w:t>
            </w:r>
            <w:r w:rsidRPr="000605D7">
              <w:rPr>
                <w:rFonts w:asciiTheme="minorHAnsi" w:hAnsiTheme="minorHAnsi" w:cs="Arial"/>
                <w:color w:val="000000"/>
                <w:sz w:val="18"/>
                <w:szCs w:val="18"/>
              </w:rPr>
              <w:t xml:space="preserve"> a </w:t>
            </w:r>
            <w:r w:rsidRPr="000605D7">
              <w:rPr>
                <w:rFonts w:asciiTheme="minorHAnsi" w:hAnsiTheme="minorHAnsi" w:cs="Arial"/>
                <w:i/>
                <w:color w:val="000000"/>
                <w:sz w:val="18"/>
                <w:szCs w:val="18"/>
              </w:rPr>
              <w:t>g)</w:t>
            </w:r>
            <w:r w:rsidRPr="000605D7">
              <w:rPr>
                <w:rFonts w:asciiTheme="minorHAnsi" w:hAnsiTheme="minorHAnsi" w:cs="Arial"/>
                <w:color w:val="000000"/>
                <w:sz w:val="18"/>
                <w:szCs w:val="18"/>
              </w:rPr>
              <w:t xml:space="preserve"> del Codice e i motivi di condanna,</w:t>
            </w:r>
          </w:p>
          <w:p w:rsidR="002A3C79" w:rsidRPr="000605D7" w:rsidRDefault="002A3C79" w:rsidP="000605D7">
            <w:pPr>
              <w:pStyle w:val="Paragrafoelenco1"/>
              <w:spacing w:after="0"/>
              <w:rPr>
                <w:rFonts w:asciiTheme="minorHAnsi" w:hAnsiTheme="minorHAnsi" w:cs="Arial"/>
                <w:color w:val="000000"/>
                <w:sz w:val="18"/>
                <w:szCs w:val="18"/>
              </w:rPr>
            </w:pPr>
          </w:p>
          <w:p w:rsidR="002A3C79" w:rsidRPr="000605D7" w:rsidRDefault="002A3C79" w:rsidP="000605D7">
            <w:pPr>
              <w:spacing w:after="0"/>
              <w:rPr>
                <w:rFonts w:asciiTheme="minorHAnsi" w:hAnsiTheme="minorHAnsi" w:cs="Arial"/>
                <w:b/>
                <w:color w:val="000000"/>
                <w:sz w:val="18"/>
                <w:szCs w:val="18"/>
              </w:rPr>
            </w:pPr>
            <w:r w:rsidRPr="000605D7">
              <w:rPr>
                <w:rFonts w:asciiTheme="minorHAnsi" w:hAnsiTheme="minorHAnsi" w:cs="Arial"/>
                <w:color w:val="000000"/>
                <w:sz w:val="18"/>
                <w:szCs w:val="18"/>
              </w:rPr>
              <w:t>b) dati identificativi delle persone condannate [ ];</w:t>
            </w:r>
            <w:r w:rsidRPr="000605D7">
              <w:rPr>
                <w:rFonts w:asciiTheme="minorHAnsi" w:hAnsiTheme="minorHAnsi" w:cs="Arial"/>
                <w:color w:val="000000"/>
                <w:sz w:val="18"/>
                <w:szCs w:val="18"/>
              </w:rPr>
              <w:br/>
            </w:r>
          </w:p>
          <w:p w:rsidR="002A3C79" w:rsidRPr="000605D7" w:rsidRDefault="002A3C79" w:rsidP="000605D7">
            <w:pPr>
              <w:spacing w:after="0"/>
              <w:jc w:val="both"/>
              <w:rPr>
                <w:rFonts w:asciiTheme="minorHAnsi" w:hAnsiTheme="minorHAnsi" w:cs="Arial"/>
                <w:color w:val="000000"/>
                <w:sz w:val="18"/>
                <w:szCs w:val="18"/>
              </w:rPr>
            </w:pPr>
            <w:r w:rsidRPr="000605D7">
              <w:rPr>
                <w:rFonts w:asciiTheme="minorHAnsi" w:hAnsiTheme="minorHAnsi" w:cs="Arial"/>
                <w:b/>
                <w:color w:val="000000"/>
                <w:sz w:val="18"/>
                <w:szCs w:val="18"/>
              </w:rPr>
              <w:t xml:space="preserve">c) </w:t>
            </w:r>
            <w:r w:rsidRPr="000605D7">
              <w:rPr>
                <w:rFonts w:asciiTheme="minorHAnsi" w:hAnsiTheme="minorHAnsi" w:cs="Arial"/>
                <w:color w:val="000000"/>
                <w:kern w:val="14"/>
                <w:sz w:val="18"/>
                <w:szCs w:val="18"/>
              </w:rPr>
              <w:t>se stabilita direttamente nella sentenza di condanna la durata della pena accessoria, indicare:</w:t>
            </w:r>
            <w:r w:rsidRPr="000605D7">
              <w:rPr>
                <w:rFonts w:asciiTheme="minorHAnsi" w:hAnsiTheme="minorHAnsi" w:cs="Arial"/>
                <w:b/>
                <w:color w:val="000000"/>
                <w:sz w:val="18"/>
                <w:szCs w:val="18"/>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spacing w:after="0"/>
              <w:rPr>
                <w:rFonts w:asciiTheme="minorHAnsi" w:hAnsiTheme="minorHAnsi" w:cs="Arial"/>
                <w:color w:val="000000"/>
                <w:sz w:val="18"/>
                <w:szCs w:val="18"/>
              </w:rPr>
            </w:pPr>
          </w:p>
          <w:p w:rsidR="002A3C79" w:rsidRPr="000605D7" w:rsidRDefault="002A3C79" w:rsidP="000605D7">
            <w:pPr>
              <w:spacing w:after="0"/>
              <w:rPr>
                <w:rFonts w:asciiTheme="minorHAnsi" w:hAnsiTheme="minorHAnsi" w:cs="Arial"/>
                <w:color w:val="000000"/>
                <w:sz w:val="18"/>
                <w:szCs w:val="18"/>
              </w:rPr>
            </w:pPr>
          </w:p>
          <w:p w:rsidR="002A3C79" w:rsidRPr="000605D7" w:rsidRDefault="002A3C79" w:rsidP="000605D7">
            <w:pPr>
              <w:spacing w:after="0"/>
              <w:rPr>
                <w:rFonts w:asciiTheme="minorHAnsi" w:hAnsiTheme="minorHAnsi" w:cs="Arial"/>
                <w:color w:val="000000"/>
                <w:sz w:val="18"/>
                <w:szCs w:val="18"/>
              </w:rPr>
            </w:pPr>
          </w:p>
          <w:p w:rsidR="002A3C79" w:rsidRPr="000605D7" w:rsidRDefault="002A3C79" w:rsidP="000605D7">
            <w:pPr>
              <w:spacing w:after="0"/>
              <w:rPr>
                <w:rFonts w:asciiTheme="minorHAnsi" w:hAnsiTheme="minorHAnsi" w:cs="Arial"/>
                <w:color w:val="000000"/>
                <w:sz w:val="18"/>
                <w:szCs w:val="18"/>
              </w:rPr>
            </w:pPr>
            <w:r w:rsidRPr="000605D7">
              <w:rPr>
                <w:rFonts w:asciiTheme="minorHAnsi" w:hAnsiTheme="minorHAnsi" w:cs="Arial"/>
                <w:color w:val="000000"/>
                <w:sz w:val="18"/>
                <w:szCs w:val="18"/>
              </w:rPr>
              <w:lastRenderedPageBreak/>
              <w:t>a) Data:[  ], durata [   ], lettera comma 1, articolo 80 [  ], motivi:[       ]</w:t>
            </w:r>
            <w:r w:rsidRPr="000605D7">
              <w:rPr>
                <w:rFonts w:asciiTheme="minorHAnsi" w:hAnsiTheme="minorHAnsi" w:cs="Arial"/>
                <w:i/>
                <w:color w:val="000000"/>
                <w:sz w:val="18"/>
                <w:szCs w:val="18"/>
                <w:vertAlign w:val="superscript"/>
              </w:rPr>
              <w:t xml:space="preserve"> </w:t>
            </w:r>
            <w:r w:rsidRPr="000605D7">
              <w:rPr>
                <w:rFonts w:asciiTheme="minorHAnsi" w:hAnsiTheme="minorHAnsi" w:cs="Arial"/>
                <w:color w:val="000000"/>
                <w:sz w:val="18"/>
                <w:szCs w:val="18"/>
              </w:rPr>
              <w:br/>
            </w:r>
          </w:p>
          <w:p w:rsidR="002A3C79" w:rsidRPr="000605D7" w:rsidRDefault="002A3C79" w:rsidP="000605D7">
            <w:pPr>
              <w:spacing w:after="0"/>
              <w:rPr>
                <w:rFonts w:asciiTheme="minorHAnsi" w:hAnsiTheme="minorHAnsi" w:cs="Arial"/>
                <w:color w:val="000000"/>
                <w:sz w:val="18"/>
                <w:szCs w:val="18"/>
              </w:rPr>
            </w:pPr>
            <w:r w:rsidRPr="000605D7">
              <w:rPr>
                <w:rFonts w:asciiTheme="minorHAnsi" w:hAnsiTheme="minorHAnsi" w:cs="Arial"/>
                <w:color w:val="000000"/>
                <w:sz w:val="18"/>
                <w:szCs w:val="18"/>
              </w:rPr>
              <w:t>b) [</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r w:rsidRPr="000605D7">
              <w:rPr>
                <w:rFonts w:asciiTheme="minorHAnsi" w:hAnsiTheme="minorHAnsi" w:cs="Arial"/>
                <w:color w:val="000000"/>
                <w:sz w:val="18"/>
                <w:szCs w:val="18"/>
              </w:rPr>
              <w:br/>
            </w:r>
          </w:p>
          <w:p w:rsidR="002A3C79" w:rsidRPr="000605D7" w:rsidRDefault="002A3C79" w:rsidP="000605D7">
            <w:pPr>
              <w:spacing w:after="0"/>
              <w:rPr>
                <w:rFonts w:asciiTheme="minorHAnsi" w:hAnsiTheme="minorHAnsi" w:cs="Arial"/>
                <w:color w:val="000000"/>
                <w:sz w:val="18"/>
                <w:szCs w:val="18"/>
              </w:rPr>
            </w:pPr>
            <w:r w:rsidRPr="000605D7">
              <w:rPr>
                <w:rFonts w:asciiTheme="minorHAnsi" w:hAnsiTheme="minorHAnsi" w:cs="Arial"/>
                <w:color w:val="000000"/>
                <w:sz w:val="18"/>
                <w:szCs w:val="18"/>
              </w:rPr>
              <w:t xml:space="preserve">c) durata del periodo d'esclusione [..…], lettera comma 1, articolo 80 [  ], </w:t>
            </w:r>
          </w:p>
        </w:tc>
      </w:tr>
      <w:tr w:rsidR="002A3C79" w:rsidRPr="000605D7" w:rsidTr="000605D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spacing w:after="0"/>
              <w:rPr>
                <w:rFonts w:asciiTheme="minorHAnsi" w:hAnsiTheme="minorHAnsi" w:cs="Arial"/>
                <w:sz w:val="18"/>
                <w:szCs w:val="18"/>
              </w:rPr>
            </w:pPr>
            <w:r w:rsidRPr="000605D7">
              <w:rPr>
                <w:rFonts w:asciiTheme="minorHAnsi" w:hAnsiTheme="minorHAnsi" w:cs="Arial"/>
                <w:sz w:val="18"/>
                <w:szCs w:val="18"/>
              </w:rPr>
              <w:lastRenderedPageBreak/>
              <w:t>In caso di sentenze di condanna, l'operatore economico ha adottato misure sufficienti a dimostrare la sua affidabilità nonostante l'esistenza di un pertinente motivo di esclusione</w:t>
            </w:r>
            <w:r w:rsidRPr="000605D7">
              <w:rPr>
                <w:rStyle w:val="Rimandonotaapidipagina"/>
                <w:rFonts w:asciiTheme="minorHAnsi" w:hAnsiTheme="minorHAnsi" w:cs="Arial"/>
                <w:sz w:val="18"/>
                <w:szCs w:val="18"/>
              </w:rPr>
              <w:footnoteReference w:id="15"/>
            </w:r>
            <w:r w:rsidRPr="000605D7">
              <w:rPr>
                <w:rFonts w:asciiTheme="minorHAnsi" w:hAnsiTheme="minorHAnsi" w:cs="Arial"/>
                <w:sz w:val="18"/>
                <w:szCs w:val="18"/>
              </w:rPr>
              <w:t xml:space="preserve"> </w:t>
            </w:r>
            <w:r w:rsidRPr="000605D7">
              <w:rPr>
                <w:rFonts w:asciiTheme="minorHAnsi" w:hAnsiTheme="minorHAnsi" w:cs="Arial"/>
                <w:b/>
                <w:sz w:val="18"/>
                <w:szCs w:val="18"/>
              </w:rPr>
              <w:t>(</w:t>
            </w:r>
            <w:r w:rsidRPr="000605D7">
              <w:rPr>
                <w:rStyle w:val="NormalBoldChar"/>
                <w:rFonts w:asciiTheme="minorHAnsi" w:eastAsia="Calibri" w:hAnsiTheme="minorHAnsi" w:cs="Arial"/>
                <w:sz w:val="18"/>
                <w:szCs w:val="18"/>
              </w:rPr>
              <w:t>autodisciplina o “</w:t>
            </w:r>
            <w:proofErr w:type="spellStart"/>
            <w:r w:rsidRPr="000605D7">
              <w:rPr>
                <w:rStyle w:val="NormalBoldChar"/>
                <w:rFonts w:asciiTheme="minorHAnsi" w:eastAsia="Calibri" w:hAnsiTheme="minorHAnsi" w:cs="Arial"/>
                <w:sz w:val="18"/>
                <w:szCs w:val="18"/>
              </w:rPr>
              <w:t>Self-Cleaning</w:t>
            </w:r>
            <w:proofErr w:type="spellEnd"/>
            <w:r w:rsidRPr="000605D7">
              <w:rPr>
                <w:rStyle w:val="NormalBoldChar"/>
                <w:rFonts w:asciiTheme="minorHAnsi" w:eastAsia="Calibri" w:hAnsiTheme="minorHAnsi" w:cs="Arial"/>
                <w:sz w:val="18"/>
                <w:szCs w:val="18"/>
              </w:rPr>
              <w:t xml:space="preserve">”, cfr. </w:t>
            </w:r>
            <w:r w:rsidRPr="000605D7">
              <w:rPr>
                <w:rStyle w:val="NormalBoldChar"/>
                <w:rFonts w:asciiTheme="minorHAnsi" w:eastAsia="Calibri" w:hAnsiTheme="minorHAnsi" w:cs="Arial"/>
                <w:color w:val="000000"/>
                <w:sz w:val="18"/>
                <w:szCs w:val="18"/>
              </w:rPr>
              <w:t>articolo 80, comma 7)</w:t>
            </w:r>
            <w:r w:rsidRPr="000605D7">
              <w:rPr>
                <w:rFonts w:asciiTheme="minorHAnsi" w:hAnsiTheme="minorHAnsi" w:cs="Arial"/>
                <w:b/>
                <w:color w:val="000000"/>
                <w:sz w:val="18"/>
                <w:szCs w:val="18"/>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spacing w:after="0"/>
              <w:rPr>
                <w:rFonts w:asciiTheme="minorHAnsi" w:hAnsiTheme="minorHAnsi" w:cs="Arial"/>
                <w:sz w:val="18"/>
                <w:szCs w:val="18"/>
              </w:rPr>
            </w:pPr>
          </w:p>
          <w:p w:rsidR="002A3C79" w:rsidRPr="000605D7" w:rsidRDefault="002A3C79" w:rsidP="000605D7">
            <w:pPr>
              <w:spacing w:after="0"/>
              <w:rPr>
                <w:rFonts w:asciiTheme="minorHAnsi" w:hAnsiTheme="minorHAnsi" w:cs="Arial"/>
                <w:sz w:val="18"/>
                <w:szCs w:val="18"/>
              </w:rPr>
            </w:pPr>
            <w:r w:rsidRPr="000605D7">
              <w:rPr>
                <w:rFonts w:asciiTheme="minorHAnsi" w:hAnsiTheme="minorHAnsi" w:cs="Arial"/>
                <w:sz w:val="18"/>
                <w:szCs w:val="18"/>
              </w:rPr>
              <w:t>[ ] Sì [ ] No</w:t>
            </w:r>
          </w:p>
        </w:tc>
      </w:tr>
      <w:tr w:rsidR="002A3C79" w:rsidRPr="000605D7" w:rsidTr="000605D7">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spacing w:after="0"/>
              <w:rPr>
                <w:rFonts w:asciiTheme="minorHAnsi" w:hAnsiTheme="minorHAnsi" w:cs="Arial"/>
                <w:color w:val="000000"/>
                <w:sz w:val="18"/>
                <w:szCs w:val="18"/>
              </w:rPr>
            </w:pPr>
            <w:r w:rsidRPr="000605D7">
              <w:rPr>
                <w:rFonts w:asciiTheme="minorHAnsi" w:hAnsiTheme="minorHAnsi" w:cs="Arial"/>
                <w:b/>
                <w:color w:val="000000"/>
                <w:sz w:val="18"/>
                <w:szCs w:val="18"/>
              </w:rPr>
              <w:t>In caso affermativo</w:t>
            </w:r>
            <w:r w:rsidRPr="000605D7">
              <w:rPr>
                <w:rFonts w:asciiTheme="minorHAnsi" w:hAnsiTheme="minorHAnsi" w:cs="Arial"/>
                <w:color w:val="000000"/>
                <w:sz w:val="18"/>
                <w:szCs w:val="18"/>
              </w:rPr>
              <w:t>, indicare:</w:t>
            </w:r>
          </w:p>
          <w:p w:rsidR="002A3C79" w:rsidRPr="000605D7" w:rsidRDefault="002A3C79" w:rsidP="000605D7">
            <w:pPr>
              <w:tabs>
                <w:tab w:val="left" w:pos="304"/>
              </w:tabs>
              <w:spacing w:after="0"/>
              <w:jc w:val="both"/>
              <w:rPr>
                <w:rFonts w:asciiTheme="minorHAnsi" w:hAnsiTheme="minorHAnsi" w:cs="Arial"/>
                <w:color w:val="000000"/>
                <w:sz w:val="18"/>
                <w:szCs w:val="18"/>
              </w:rPr>
            </w:pPr>
            <w:r w:rsidRPr="000605D7">
              <w:rPr>
                <w:rFonts w:asciiTheme="minorHAnsi" w:hAnsiTheme="minorHAnsi" w:cs="Arial"/>
                <w:color w:val="000000"/>
                <w:sz w:val="18"/>
                <w:szCs w:val="18"/>
              </w:rPr>
              <w:t>1)</w:t>
            </w:r>
            <w:r w:rsidRPr="000605D7">
              <w:rPr>
                <w:rFonts w:asciiTheme="minorHAnsi" w:hAnsiTheme="minorHAnsi" w:cs="Arial"/>
                <w:color w:val="000000"/>
                <w:sz w:val="18"/>
                <w:szCs w:val="18"/>
              </w:rPr>
              <w:tab/>
              <w:t>la sentenza di condanna definitiva ha riconosciuto l’attenuante della collaborazione come definita dalle singole fattispecie di reato?</w:t>
            </w:r>
          </w:p>
          <w:p w:rsidR="002A3C79" w:rsidRPr="000605D7" w:rsidRDefault="002A3C79" w:rsidP="000605D7">
            <w:pPr>
              <w:tabs>
                <w:tab w:val="left" w:pos="304"/>
              </w:tabs>
              <w:spacing w:after="0"/>
              <w:jc w:val="both"/>
              <w:rPr>
                <w:rFonts w:asciiTheme="minorHAnsi" w:hAnsiTheme="minorHAnsi" w:cs="Arial"/>
                <w:color w:val="000000"/>
                <w:sz w:val="18"/>
                <w:szCs w:val="18"/>
              </w:rPr>
            </w:pPr>
            <w:r w:rsidRPr="000605D7">
              <w:rPr>
                <w:rFonts w:asciiTheme="minorHAnsi" w:hAnsiTheme="minorHAnsi" w:cs="Arial"/>
                <w:color w:val="000000"/>
                <w:sz w:val="18"/>
                <w:szCs w:val="18"/>
              </w:rPr>
              <w:t>2)</w:t>
            </w:r>
            <w:r w:rsidRPr="000605D7">
              <w:rPr>
                <w:rFonts w:asciiTheme="minorHAnsi" w:hAnsiTheme="minorHAnsi" w:cs="Arial"/>
                <w:color w:val="000000"/>
                <w:sz w:val="18"/>
                <w:szCs w:val="18"/>
              </w:rPr>
              <w:tab/>
              <w:t>Se la sentenza definitiva di condanna prevede una pena detentiva non superiore a 18 mesi?</w:t>
            </w:r>
          </w:p>
          <w:p w:rsidR="002A3C79" w:rsidRPr="000605D7" w:rsidRDefault="002A3C79" w:rsidP="000605D7">
            <w:pPr>
              <w:tabs>
                <w:tab w:val="left" w:pos="304"/>
              </w:tabs>
              <w:spacing w:after="0"/>
              <w:jc w:val="both"/>
              <w:rPr>
                <w:rFonts w:asciiTheme="minorHAnsi" w:hAnsiTheme="minorHAnsi" w:cs="Arial"/>
                <w:color w:val="000000"/>
                <w:sz w:val="18"/>
                <w:szCs w:val="18"/>
              </w:rPr>
            </w:pPr>
            <w:r w:rsidRPr="000605D7">
              <w:rPr>
                <w:rFonts w:asciiTheme="minorHAnsi" w:hAnsiTheme="minorHAnsi" w:cs="Arial"/>
                <w:color w:val="000000"/>
                <w:sz w:val="18"/>
                <w:szCs w:val="18"/>
              </w:rPr>
              <w:t>3)</w:t>
            </w:r>
            <w:r w:rsidRPr="000605D7">
              <w:rPr>
                <w:rFonts w:asciiTheme="minorHAnsi" w:hAnsiTheme="minorHAnsi" w:cs="Arial"/>
                <w:color w:val="000000"/>
                <w:sz w:val="18"/>
                <w:szCs w:val="18"/>
              </w:rPr>
              <w:tab/>
              <w:t>in caso di risposta affermativa per le ipotesi 1) e/o 2), i soggetti di cui all’art. 80, comma 3, del Codice:</w:t>
            </w:r>
          </w:p>
          <w:p w:rsidR="002A3C79" w:rsidRPr="000605D7" w:rsidRDefault="002A3C79" w:rsidP="000605D7">
            <w:pPr>
              <w:tabs>
                <w:tab w:val="left" w:pos="304"/>
              </w:tabs>
              <w:spacing w:after="0"/>
              <w:jc w:val="both"/>
              <w:rPr>
                <w:rFonts w:asciiTheme="minorHAnsi" w:hAnsiTheme="minorHAnsi" w:cs="Arial"/>
                <w:color w:val="000000"/>
                <w:sz w:val="18"/>
                <w:szCs w:val="18"/>
              </w:rPr>
            </w:pPr>
            <w:r w:rsidRPr="000605D7">
              <w:rPr>
                <w:rFonts w:asciiTheme="minorHAnsi" w:hAnsiTheme="minorHAnsi" w:cs="Arial"/>
                <w:color w:val="000000"/>
                <w:sz w:val="18"/>
                <w:szCs w:val="18"/>
              </w:rPr>
              <w:t>-</w:t>
            </w:r>
            <w:r w:rsidRPr="000605D7">
              <w:rPr>
                <w:rFonts w:asciiTheme="minorHAnsi" w:hAnsiTheme="minorHAnsi" w:cs="Arial"/>
                <w:color w:val="000000"/>
                <w:sz w:val="18"/>
                <w:szCs w:val="18"/>
              </w:rPr>
              <w:tab/>
              <w:t>hanno risarcito interamente il danno?</w:t>
            </w:r>
          </w:p>
          <w:p w:rsidR="002A3C79" w:rsidRPr="000605D7" w:rsidRDefault="002A3C79" w:rsidP="000605D7">
            <w:pPr>
              <w:tabs>
                <w:tab w:val="left" w:pos="304"/>
              </w:tabs>
              <w:spacing w:after="0"/>
              <w:jc w:val="both"/>
              <w:rPr>
                <w:rFonts w:asciiTheme="minorHAnsi" w:hAnsiTheme="minorHAnsi" w:cs="Arial"/>
                <w:color w:val="000000"/>
                <w:sz w:val="18"/>
                <w:szCs w:val="18"/>
              </w:rPr>
            </w:pPr>
            <w:r w:rsidRPr="000605D7">
              <w:rPr>
                <w:rFonts w:asciiTheme="minorHAnsi" w:hAnsiTheme="minorHAnsi" w:cs="Arial"/>
                <w:color w:val="000000"/>
                <w:sz w:val="18"/>
                <w:szCs w:val="18"/>
              </w:rPr>
              <w:t>-</w:t>
            </w:r>
            <w:r w:rsidRPr="000605D7">
              <w:rPr>
                <w:rFonts w:asciiTheme="minorHAnsi" w:hAnsiTheme="minorHAnsi" w:cs="Arial"/>
                <w:color w:val="000000"/>
                <w:sz w:val="18"/>
                <w:szCs w:val="18"/>
              </w:rPr>
              <w:tab/>
              <w:t>si sono impegnati formalmente a risarcire il danno?</w:t>
            </w:r>
          </w:p>
          <w:p w:rsidR="002A3C79" w:rsidRPr="000605D7" w:rsidRDefault="002A3C79" w:rsidP="000605D7">
            <w:pPr>
              <w:tabs>
                <w:tab w:val="left" w:pos="304"/>
              </w:tabs>
              <w:spacing w:after="0"/>
              <w:jc w:val="both"/>
              <w:rPr>
                <w:rFonts w:asciiTheme="minorHAnsi" w:hAnsiTheme="minorHAnsi" w:cs="Arial"/>
                <w:color w:val="000000"/>
                <w:sz w:val="18"/>
                <w:szCs w:val="18"/>
              </w:rPr>
            </w:pPr>
          </w:p>
          <w:p w:rsidR="002A3C79" w:rsidRPr="000605D7" w:rsidRDefault="002A3C79" w:rsidP="000605D7">
            <w:pPr>
              <w:tabs>
                <w:tab w:val="left" w:pos="304"/>
              </w:tabs>
              <w:spacing w:after="0"/>
              <w:jc w:val="both"/>
              <w:rPr>
                <w:rFonts w:asciiTheme="minorHAnsi" w:hAnsiTheme="minorHAnsi" w:cs="Arial"/>
                <w:color w:val="000000"/>
                <w:sz w:val="18"/>
                <w:szCs w:val="18"/>
              </w:rPr>
            </w:pPr>
            <w:r w:rsidRPr="000605D7">
              <w:rPr>
                <w:rFonts w:asciiTheme="minorHAnsi" w:hAnsiTheme="minorHAnsi" w:cs="Arial"/>
                <w:color w:val="000000"/>
                <w:sz w:val="18"/>
                <w:szCs w:val="18"/>
              </w:rPr>
              <w:t>4)</w:t>
            </w:r>
            <w:r w:rsidRPr="000605D7">
              <w:rPr>
                <w:rFonts w:asciiTheme="minorHAnsi" w:hAnsiTheme="minorHAnsi" w:cs="Arial"/>
                <w:color w:val="000000"/>
                <w:sz w:val="18"/>
                <w:szCs w:val="18"/>
              </w:rPr>
              <w:tab/>
              <w:t>per le ipotesi 1) e 2 l’operatore economico ha adottato misure di carattere tecnico o organizzativo e relativi al personale idonei a prevenire ulteriori illeciti o reati ?</w:t>
            </w:r>
          </w:p>
          <w:p w:rsidR="002A3C79" w:rsidRPr="000605D7" w:rsidRDefault="002A3C79" w:rsidP="000605D7">
            <w:pPr>
              <w:tabs>
                <w:tab w:val="left" w:pos="304"/>
              </w:tabs>
              <w:spacing w:after="0"/>
              <w:jc w:val="both"/>
              <w:rPr>
                <w:rFonts w:asciiTheme="minorHAnsi" w:hAnsiTheme="minorHAnsi" w:cs="Arial"/>
                <w:color w:val="000000"/>
                <w:sz w:val="18"/>
                <w:szCs w:val="18"/>
              </w:rPr>
            </w:pPr>
          </w:p>
          <w:p w:rsidR="002A3C79" w:rsidRPr="000605D7" w:rsidRDefault="002A3C79" w:rsidP="000605D7">
            <w:pPr>
              <w:tabs>
                <w:tab w:val="left" w:pos="304"/>
              </w:tabs>
              <w:spacing w:after="0"/>
              <w:jc w:val="both"/>
              <w:rPr>
                <w:rFonts w:asciiTheme="minorHAnsi" w:hAnsiTheme="minorHAnsi" w:cs="Arial"/>
                <w:color w:val="000000"/>
                <w:sz w:val="18"/>
                <w:szCs w:val="18"/>
              </w:rPr>
            </w:pPr>
          </w:p>
          <w:p w:rsidR="002A3C79" w:rsidRPr="000605D7" w:rsidRDefault="002A3C79" w:rsidP="000605D7">
            <w:pPr>
              <w:pStyle w:val="western"/>
              <w:spacing w:before="119" w:beforeAutospacing="0" w:after="0" w:line="240" w:lineRule="auto"/>
              <w:rPr>
                <w:rFonts w:asciiTheme="minorHAnsi" w:hAnsiTheme="minorHAnsi"/>
                <w:color w:val="000000"/>
                <w:sz w:val="18"/>
                <w:szCs w:val="18"/>
              </w:rPr>
            </w:pPr>
            <w:r w:rsidRPr="000605D7">
              <w:rPr>
                <w:rFonts w:asciiTheme="minorHAnsi" w:hAnsiTheme="minorHAnsi" w:cs="Arial"/>
                <w:color w:val="000000"/>
                <w:sz w:val="18"/>
                <w:szCs w:val="18"/>
              </w:rPr>
              <w:t>5)</w:t>
            </w:r>
            <w:r w:rsidRPr="000605D7">
              <w:rPr>
                <w:rFonts w:asciiTheme="minorHAnsi" w:hAnsiTheme="minorHAnsi" w:cs="Arial"/>
                <w:b/>
                <w:bCs/>
                <w:color w:val="000000"/>
                <w:sz w:val="18"/>
                <w:szCs w:val="18"/>
              </w:rPr>
              <w:t xml:space="preserve"> </w:t>
            </w:r>
            <w:r w:rsidRPr="000605D7">
              <w:rPr>
                <w:rFonts w:asciiTheme="minorHAnsi" w:hAnsiTheme="minorHAnsi" w:cs="Arial"/>
                <w:bCs/>
                <w:color w:val="000000"/>
                <w:sz w:val="18"/>
                <w:szCs w:val="18"/>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spacing w:after="0"/>
              <w:rPr>
                <w:rFonts w:asciiTheme="minorHAnsi" w:hAnsiTheme="minorHAnsi" w:cs="Arial"/>
                <w:color w:val="000000"/>
                <w:sz w:val="18"/>
                <w:szCs w:val="18"/>
              </w:rPr>
            </w:pPr>
          </w:p>
          <w:p w:rsidR="002A3C79" w:rsidRPr="000605D7" w:rsidRDefault="002A3C79" w:rsidP="000605D7">
            <w:pPr>
              <w:spacing w:after="0"/>
              <w:rPr>
                <w:rFonts w:asciiTheme="minorHAnsi" w:hAnsiTheme="minorHAnsi" w:cs="Arial"/>
                <w:color w:val="000000"/>
                <w:sz w:val="18"/>
                <w:szCs w:val="18"/>
              </w:rPr>
            </w:pPr>
            <w:r w:rsidRPr="000605D7">
              <w:rPr>
                <w:rFonts w:asciiTheme="minorHAnsi" w:hAnsiTheme="minorHAnsi" w:cs="Arial"/>
                <w:color w:val="000000"/>
                <w:sz w:val="18"/>
                <w:szCs w:val="18"/>
              </w:rPr>
              <w:t xml:space="preserve"> [ ] Sì [ ] No</w:t>
            </w:r>
          </w:p>
          <w:p w:rsidR="002A3C79" w:rsidRPr="000605D7" w:rsidRDefault="002A3C79" w:rsidP="000605D7">
            <w:pPr>
              <w:spacing w:before="0" w:after="0"/>
              <w:rPr>
                <w:rFonts w:asciiTheme="minorHAnsi" w:hAnsiTheme="minorHAnsi" w:cs="Arial"/>
                <w:color w:val="000000"/>
                <w:sz w:val="18"/>
                <w:szCs w:val="18"/>
              </w:rPr>
            </w:pPr>
          </w:p>
          <w:p w:rsidR="002A3C79" w:rsidRPr="000605D7" w:rsidRDefault="002A3C79" w:rsidP="000605D7">
            <w:pPr>
              <w:spacing w:after="0"/>
              <w:rPr>
                <w:rFonts w:asciiTheme="minorHAnsi" w:hAnsiTheme="minorHAnsi" w:cs="Arial"/>
                <w:color w:val="000000"/>
                <w:sz w:val="18"/>
                <w:szCs w:val="18"/>
              </w:rPr>
            </w:pPr>
            <w:r w:rsidRPr="000605D7">
              <w:rPr>
                <w:rFonts w:asciiTheme="minorHAnsi" w:hAnsiTheme="minorHAnsi" w:cs="Arial"/>
                <w:color w:val="000000"/>
                <w:sz w:val="18"/>
                <w:szCs w:val="18"/>
              </w:rPr>
              <w:t>[ ] Sì [ ] No</w:t>
            </w:r>
          </w:p>
          <w:p w:rsidR="002A3C79" w:rsidRPr="000605D7" w:rsidRDefault="002A3C79" w:rsidP="000605D7">
            <w:pPr>
              <w:spacing w:after="0"/>
              <w:rPr>
                <w:rFonts w:asciiTheme="minorHAnsi" w:hAnsiTheme="minorHAnsi" w:cs="Arial"/>
                <w:color w:val="000000"/>
                <w:sz w:val="18"/>
                <w:szCs w:val="18"/>
              </w:rPr>
            </w:pPr>
          </w:p>
          <w:p w:rsidR="002A3C79" w:rsidRPr="000605D7" w:rsidRDefault="002A3C79" w:rsidP="000605D7">
            <w:pPr>
              <w:spacing w:after="0"/>
              <w:rPr>
                <w:rFonts w:asciiTheme="minorHAnsi" w:hAnsiTheme="minorHAnsi" w:cs="Arial"/>
                <w:color w:val="000000"/>
                <w:sz w:val="18"/>
                <w:szCs w:val="18"/>
              </w:rPr>
            </w:pPr>
          </w:p>
          <w:p w:rsidR="002A3C79" w:rsidRPr="000605D7" w:rsidRDefault="002A3C79" w:rsidP="000605D7">
            <w:pPr>
              <w:spacing w:after="0"/>
              <w:rPr>
                <w:rFonts w:asciiTheme="minorHAnsi" w:hAnsiTheme="minorHAnsi" w:cs="Arial"/>
                <w:color w:val="000000"/>
                <w:sz w:val="18"/>
                <w:szCs w:val="18"/>
              </w:rPr>
            </w:pPr>
          </w:p>
          <w:p w:rsidR="002A3C79" w:rsidRPr="000605D7" w:rsidRDefault="002A3C79" w:rsidP="000605D7">
            <w:pPr>
              <w:spacing w:after="0"/>
              <w:rPr>
                <w:rFonts w:asciiTheme="minorHAnsi" w:hAnsiTheme="minorHAnsi" w:cs="Arial"/>
                <w:color w:val="000000"/>
                <w:sz w:val="18"/>
                <w:szCs w:val="18"/>
              </w:rPr>
            </w:pPr>
            <w:r w:rsidRPr="000605D7">
              <w:rPr>
                <w:rFonts w:asciiTheme="minorHAnsi" w:hAnsiTheme="minorHAnsi" w:cs="Arial"/>
                <w:color w:val="000000"/>
                <w:sz w:val="18"/>
                <w:szCs w:val="18"/>
              </w:rPr>
              <w:t>[ ] Sì [ ] No</w:t>
            </w:r>
          </w:p>
          <w:p w:rsidR="002A3C79" w:rsidRPr="000605D7" w:rsidRDefault="002A3C79" w:rsidP="000605D7">
            <w:pPr>
              <w:spacing w:after="0"/>
              <w:rPr>
                <w:rFonts w:asciiTheme="minorHAnsi" w:hAnsiTheme="minorHAnsi" w:cs="Arial"/>
                <w:color w:val="000000"/>
                <w:sz w:val="18"/>
                <w:szCs w:val="18"/>
              </w:rPr>
            </w:pPr>
            <w:r w:rsidRPr="000605D7">
              <w:rPr>
                <w:rFonts w:asciiTheme="minorHAnsi" w:hAnsiTheme="minorHAnsi" w:cs="Arial"/>
                <w:color w:val="000000"/>
                <w:sz w:val="18"/>
                <w:szCs w:val="18"/>
              </w:rPr>
              <w:t>[ ] Sì [ ] No</w:t>
            </w:r>
          </w:p>
          <w:p w:rsidR="002A3C79" w:rsidRPr="000605D7" w:rsidRDefault="002A3C79" w:rsidP="000605D7">
            <w:pPr>
              <w:spacing w:after="0"/>
              <w:rPr>
                <w:rFonts w:asciiTheme="minorHAnsi" w:hAnsiTheme="minorHAnsi" w:cs="Arial"/>
                <w:color w:val="000000"/>
                <w:sz w:val="18"/>
                <w:szCs w:val="18"/>
              </w:rPr>
            </w:pPr>
          </w:p>
          <w:p w:rsidR="002A3C79" w:rsidRPr="000605D7" w:rsidRDefault="002A3C79" w:rsidP="000605D7">
            <w:pPr>
              <w:spacing w:after="0"/>
              <w:rPr>
                <w:rFonts w:asciiTheme="minorHAnsi" w:hAnsiTheme="minorHAnsi" w:cs="Arial"/>
                <w:color w:val="000000"/>
                <w:sz w:val="18"/>
                <w:szCs w:val="18"/>
              </w:rPr>
            </w:pPr>
            <w:r w:rsidRPr="000605D7">
              <w:rPr>
                <w:rFonts w:asciiTheme="minorHAnsi" w:hAnsiTheme="minorHAnsi" w:cs="Arial"/>
                <w:color w:val="000000"/>
                <w:sz w:val="18"/>
                <w:szCs w:val="18"/>
              </w:rPr>
              <w:t>[ ] Sì [ ] No</w:t>
            </w:r>
          </w:p>
          <w:p w:rsidR="002A3C79" w:rsidRPr="000605D7" w:rsidRDefault="002A3C79" w:rsidP="000605D7">
            <w:pPr>
              <w:spacing w:after="0"/>
              <w:jc w:val="both"/>
              <w:rPr>
                <w:rFonts w:asciiTheme="minorHAnsi" w:hAnsiTheme="minorHAnsi" w:cs="Arial"/>
                <w:color w:val="000000"/>
                <w:sz w:val="18"/>
                <w:szCs w:val="18"/>
              </w:rPr>
            </w:pPr>
            <w:r w:rsidRPr="000605D7">
              <w:rPr>
                <w:rFonts w:asciiTheme="minorHAnsi" w:hAnsiTheme="minorHAnsi" w:cs="Arial"/>
                <w:color w:val="000000"/>
                <w:sz w:val="18"/>
                <w:szCs w:val="18"/>
              </w:rPr>
              <w:t>In caso affermativo elencare la documentazione pertinente [    ] e, se disponibile elettronicamente, indicare: (indirizzo web, autorità o organismo di emanazione, riferimento preciso della documentazione):</w:t>
            </w:r>
          </w:p>
          <w:p w:rsidR="002A3C79" w:rsidRPr="000605D7" w:rsidRDefault="002A3C79" w:rsidP="000605D7">
            <w:pPr>
              <w:spacing w:after="0"/>
              <w:rPr>
                <w:rFonts w:asciiTheme="minorHAnsi" w:hAnsiTheme="minorHAnsi" w:cs="Arial"/>
                <w:color w:val="000000"/>
                <w:sz w:val="18"/>
                <w:szCs w:val="18"/>
              </w:rPr>
            </w:pPr>
            <w:r w:rsidRPr="000605D7">
              <w:rPr>
                <w:rFonts w:asciiTheme="minorHAnsi" w:hAnsiTheme="minorHAnsi" w:cs="Arial"/>
                <w:color w:val="000000"/>
                <w:sz w:val="18"/>
                <w:szCs w:val="18"/>
              </w:rPr>
              <w:t>[</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 xml:space="preserve">..…]  </w:t>
            </w:r>
          </w:p>
          <w:p w:rsidR="002A3C79" w:rsidRPr="000605D7" w:rsidRDefault="002A3C79" w:rsidP="000605D7">
            <w:pPr>
              <w:spacing w:after="0"/>
              <w:rPr>
                <w:rFonts w:asciiTheme="minorHAnsi" w:hAnsiTheme="minorHAnsi" w:cs="Arial"/>
                <w:color w:val="000000"/>
                <w:sz w:val="18"/>
                <w:szCs w:val="18"/>
              </w:rPr>
            </w:pPr>
          </w:p>
          <w:p w:rsidR="002A3C79" w:rsidRPr="000605D7" w:rsidRDefault="002A3C79" w:rsidP="000605D7">
            <w:pPr>
              <w:spacing w:after="0"/>
              <w:rPr>
                <w:rFonts w:asciiTheme="minorHAnsi" w:hAnsiTheme="minorHAnsi" w:cs="Arial"/>
                <w:color w:val="000000"/>
                <w:sz w:val="18"/>
                <w:szCs w:val="18"/>
              </w:rPr>
            </w:pPr>
            <w:r w:rsidRPr="000605D7">
              <w:rPr>
                <w:rFonts w:asciiTheme="minorHAnsi" w:hAnsiTheme="minorHAnsi" w:cs="Arial"/>
                <w:color w:val="000000"/>
                <w:sz w:val="18"/>
                <w:szCs w:val="18"/>
              </w:rPr>
              <w:t>[</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p>
        </w:tc>
      </w:tr>
    </w:tbl>
    <w:p w:rsidR="002A3C79" w:rsidRPr="000605D7" w:rsidRDefault="002A3C79" w:rsidP="002A3C79">
      <w:pPr>
        <w:jc w:val="center"/>
        <w:rPr>
          <w:rFonts w:asciiTheme="minorHAnsi" w:hAnsiTheme="minorHAnsi" w:cs="Arial"/>
          <w:w w:val="0"/>
          <w:sz w:val="18"/>
          <w:szCs w:val="18"/>
        </w:rPr>
      </w:pPr>
    </w:p>
    <w:p w:rsidR="002A3C79" w:rsidRPr="000605D7" w:rsidRDefault="002A3C79" w:rsidP="002A3C79">
      <w:pPr>
        <w:jc w:val="center"/>
        <w:rPr>
          <w:rFonts w:asciiTheme="minorHAnsi" w:hAnsiTheme="minorHAnsi"/>
          <w:sz w:val="18"/>
          <w:szCs w:val="18"/>
        </w:rPr>
      </w:pPr>
      <w:r w:rsidRPr="000605D7">
        <w:rPr>
          <w:rFonts w:asciiTheme="minorHAnsi" w:hAnsiTheme="minorHAnsi" w:cs="Arial"/>
          <w:w w:val="0"/>
          <w:sz w:val="18"/>
          <w:szCs w:val="18"/>
        </w:rPr>
        <w:t xml:space="preserve">B: MOTIVI LEGATI AL PAGAMENTO </w:t>
      </w:r>
      <w:proofErr w:type="spellStart"/>
      <w:r w:rsidRPr="000605D7">
        <w:rPr>
          <w:rFonts w:asciiTheme="minorHAnsi" w:hAnsiTheme="minorHAnsi" w:cs="Arial"/>
          <w:w w:val="0"/>
          <w:sz w:val="18"/>
          <w:szCs w:val="18"/>
        </w:rPr>
        <w:t>DI</w:t>
      </w:r>
      <w:proofErr w:type="spellEnd"/>
      <w:r w:rsidRPr="000605D7">
        <w:rPr>
          <w:rFonts w:asciiTheme="minorHAnsi" w:hAnsiTheme="minorHAnsi" w:cs="Arial"/>
          <w:w w:val="0"/>
          <w:sz w:val="18"/>
          <w:szCs w:val="18"/>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2A3C79" w:rsidRPr="000605D7" w:rsidTr="000605D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color w:val="000000"/>
                <w:sz w:val="18"/>
                <w:szCs w:val="18"/>
              </w:rPr>
            </w:pPr>
            <w:r w:rsidRPr="000605D7">
              <w:rPr>
                <w:rFonts w:asciiTheme="minorHAnsi" w:hAnsiTheme="minorHAnsi" w:cs="Arial"/>
                <w:b/>
                <w:color w:val="000000"/>
                <w:sz w:val="18"/>
                <w:szCs w:val="18"/>
              </w:rPr>
              <w:t xml:space="preserve">Pagamento di imposte, tasse o contributi previdenziali </w:t>
            </w:r>
            <w:r w:rsidRPr="000605D7">
              <w:rPr>
                <w:rFonts w:asciiTheme="minorHAnsi" w:hAnsiTheme="minorHAnsi" w:cs="Arial"/>
                <w:color w:val="000000"/>
                <w:sz w:val="18"/>
                <w:szCs w:val="18"/>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sz w:val="18"/>
                <w:szCs w:val="18"/>
              </w:rPr>
            </w:pPr>
            <w:r w:rsidRPr="000605D7">
              <w:rPr>
                <w:rFonts w:asciiTheme="minorHAnsi" w:hAnsiTheme="minorHAnsi" w:cs="Arial"/>
                <w:b/>
                <w:sz w:val="18"/>
                <w:szCs w:val="18"/>
              </w:rPr>
              <w:t>Risposta:</w:t>
            </w:r>
          </w:p>
        </w:tc>
      </w:tr>
      <w:tr w:rsidR="002A3C79" w:rsidRPr="000605D7" w:rsidTr="000605D7">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color w:val="000000"/>
                <w:sz w:val="18"/>
                <w:szCs w:val="18"/>
              </w:rPr>
            </w:pPr>
            <w:r w:rsidRPr="000605D7">
              <w:rPr>
                <w:rFonts w:asciiTheme="minorHAnsi" w:hAnsiTheme="minorHAnsi" w:cs="Arial"/>
                <w:color w:val="000000"/>
                <w:sz w:val="18"/>
                <w:szCs w:val="18"/>
              </w:rPr>
              <w:t xml:space="preserve">L'operatore economico ha soddisfatto tutti </w:t>
            </w:r>
            <w:r w:rsidRPr="000605D7">
              <w:rPr>
                <w:rFonts w:asciiTheme="minorHAnsi" w:hAnsiTheme="minorHAnsi" w:cs="Arial"/>
                <w:b/>
                <w:color w:val="000000"/>
                <w:sz w:val="18"/>
                <w:szCs w:val="18"/>
              </w:rPr>
              <w:t>gli obblighi relativi al pagamento di imposte, tasse o contributi previdenziali,</w:t>
            </w:r>
            <w:r w:rsidRPr="000605D7">
              <w:rPr>
                <w:rFonts w:asciiTheme="minorHAnsi" w:hAnsiTheme="minorHAnsi" w:cs="Arial"/>
                <w:color w:val="000000"/>
                <w:sz w:val="18"/>
                <w:szCs w:val="18"/>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sz w:val="18"/>
                <w:szCs w:val="18"/>
              </w:rPr>
            </w:pPr>
            <w:r w:rsidRPr="000605D7">
              <w:rPr>
                <w:rFonts w:asciiTheme="minorHAnsi" w:hAnsiTheme="minorHAnsi" w:cs="Arial"/>
                <w:sz w:val="18"/>
                <w:szCs w:val="18"/>
              </w:rPr>
              <w:t>[ ] Sì [ ] No</w:t>
            </w:r>
          </w:p>
        </w:tc>
      </w:tr>
      <w:tr w:rsidR="002A3C79" w:rsidRPr="000605D7" w:rsidTr="000605D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cs="Arial"/>
                <w:color w:val="000000"/>
                <w:sz w:val="18"/>
                <w:szCs w:val="18"/>
              </w:rPr>
            </w:pPr>
            <w:r w:rsidRPr="000605D7">
              <w:rPr>
                <w:rFonts w:asciiTheme="minorHAnsi" w:hAnsiTheme="minorHAnsi" w:cs="Arial"/>
                <w:b/>
                <w:color w:val="000000"/>
                <w:sz w:val="18"/>
                <w:szCs w:val="18"/>
              </w:rPr>
              <w:lastRenderedPageBreak/>
              <w:br/>
              <w:t>In caso negativo</w:t>
            </w:r>
            <w:r w:rsidRPr="000605D7">
              <w:rPr>
                <w:rFonts w:asciiTheme="minorHAnsi" w:hAnsiTheme="minorHAnsi" w:cs="Arial"/>
                <w:color w:val="000000"/>
                <w:sz w:val="18"/>
                <w:szCs w:val="18"/>
              </w:rPr>
              <w:t>, indicare:</w:t>
            </w:r>
            <w:r w:rsidRPr="000605D7">
              <w:rPr>
                <w:rFonts w:asciiTheme="minorHAnsi" w:hAnsiTheme="minorHAnsi" w:cs="Arial"/>
                <w:color w:val="000000"/>
                <w:sz w:val="18"/>
                <w:szCs w:val="18"/>
              </w:rPr>
              <w:br/>
            </w:r>
          </w:p>
          <w:p w:rsidR="002A3C79" w:rsidRPr="000605D7" w:rsidRDefault="002A3C79" w:rsidP="000605D7">
            <w:pPr>
              <w:ind w:left="284" w:hanging="284"/>
              <w:rPr>
                <w:rFonts w:asciiTheme="minorHAnsi" w:hAnsiTheme="minorHAnsi" w:cs="Arial"/>
                <w:color w:val="000000"/>
                <w:sz w:val="18"/>
                <w:szCs w:val="18"/>
              </w:rPr>
            </w:pPr>
            <w:r w:rsidRPr="000605D7">
              <w:rPr>
                <w:rFonts w:asciiTheme="minorHAnsi" w:hAnsiTheme="minorHAnsi" w:cs="Arial"/>
                <w:color w:val="000000"/>
                <w:sz w:val="18"/>
                <w:szCs w:val="18"/>
              </w:rPr>
              <w:t>a)   Paese o Stato membro interessato</w:t>
            </w:r>
            <w:r w:rsidRPr="000605D7">
              <w:rPr>
                <w:rFonts w:asciiTheme="minorHAnsi" w:hAnsiTheme="minorHAnsi" w:cs="Arial"/>
                <w:color w:val="000000"/>
                <w:sz w:val="18"/>
                <w:szCs w:val="18"/>
              </w:rPr>
              <w:br/>
            </w:r>
          </w:p>
          <w:p w:rsidR="002A3C79" w:rsidRPr="000605D7" w:rsidRDefault="002A3C79" w:rsidP="000605D7">
            <w:pPr>
              <w:rPr>
                <w:rFonts w:asciiTheme="minorHAnsi" w:hAnsiTheme="minorHAnsi" w:cs="Arial"/>
                <w:color w:val="000000"/>
                <w:sz w:val="18"/>
                <w:szCs w:val="18"/>
              </w:rPr>
            </w:pPr>
            <w:r w:rsidRPr="000605D7">
              <w:rPr>
                <w:rFonts w:asciiTheme="minorHAnsi" w:hAnsiTheme="minorHAnsi" w:cs="Arial"/>
                <w:color w:val="000000"/>
                <w:sz w:val="18"/>
                <w:szCs w:val="18"/>
              </w:rPr>
              <w:t>b)   Di quale importo si tratta</w:t>
            </w:r>
            <w:r w:rsidRPr="000605D7">
              <w:rPr>
                <w:rFonts w:asciiTheme="minorHAnsi" w:hAnsiTheme="minorHAnsi" w:cs="Arial"/>
                <w:color w:val="000000"/>
                <w:sz w:val="18"/>
                <w:szCs w:val="18"/>
              </w:rPr>
              <w:br/>
            </w:r>
          </w:p>
          <w:p w:rsidR="002A3C79" w:rsidRPr="000605D7" w:rsidRDefault="002A3C79" w:rsidP="000605D7">
            <w:pPr>
              <w:rPr>
                <w:rFonts w:asciiTheme="minorHAnsi" w:hAnsiTheme="minorHAnsi" w:cs="Arial"/>
                <w:color w:val="000000"/>
                <w:sz w:val="18"/>
                <w:szCs w:val="18"/>
              </w:rPr>
            </w:pPr>
            <w:r w:rsidRPr="000605D7">
              <w:rPr>
                <w:rFonts w:asciiTheme="minorHAnsi" w:hAnsiTheme="minorHAnsi" w:cs="Arial"/>
                <w:color w:val="000000"/>
                <w:sz w:val="18"/>
                <w:szCs w:val="18"/>
              </w:rPr>
              <w:t>c)   Come è stata stabilita tale inottemperanza:</w:t>
            </w:r>
            <w:r w:rsidRPr="000605D7">
              <w:rPr>
                <w:rFonts w:asciiTheme="minorHAnsi" w:hAnsiTheme="minorHAnsi" w:cs="Arial"/>
                <w:color w:val="000000"/>
                <w:sz w:val="18"/>
                <w:szCs w:val="18"/>
              </w:rPr>
              <w:br/>
            </w:r>
          </w:p>
          <w:p w:rsidR="002A3C79" w:rsidRPr="000605D7" w:rsidRDefault="002A3C79" w:rsidP="000605D7">
            <w:pPr>
              <w:rPr>
                <w:rFonts w:asciiTheme="minorHAnsi" w:hAnsiTheme="minorHAnsi" w:cs="Arial"/>
                <w:color w:val="000000"/>
                <w:sz w:val="18"/>
                <w:szCs w:val="18"/>
              </w:rPr>
            </w:pPr>
            <w:r w:rsidRPr="000605D7">
              <w:rPr>
                <w:rFonts w:asciiTheme="minorHAnsi" w:hAnsiTheme="minorHAnsi" w:cs="Arial"/>
                <w:color w:val="000000"/>
                <w:sz w:val="18"/>
                <w:szCs w:val="18"/>
              </w:rPr>
              <w:t xml:space="preserve">1)   Mediante una </w:t>
            </w:r>
            <w:r w:rsidRPr="000605D7">
              <w:rPr>
                <w:rFonts w:asciiTheme="minorHAnsi" w:hAnsiTheme="minorHAnsi" w:cs="Arial"/>
                <w:b/>
                <w:color w:val="000000"/>
                <w:sz w:val="18"/>
                <w:szCs w:val="18"/>
              </w:rPr>
              <w:t>decisione</w:t>
            </w:r>
            <w:r w:rsidRPr="000605D7">
              <w:rPr>
                <w:rFonts w:asciiTheme="minorHAnsi" w:hAnsiTheme="minorHAnsi" w:cs="Arial"/>
                <w:color w:val="000000"/>
                <w:sz w:val="18"/>
                <w:szCs w:val="18"/>
              </w:rPr>
              <w:t xml:space="preserve"> giudiziaria o amministrativa:</w:t>
            </w:r>
          </w:p>
          <w:p w:rsidR="002A3C79" w:rsidRPr="000605D7" w:rsidRDefault="002A3C79" w:rsidP="002A3C79">
            <w:pPr>
              <w:pStyle w:val="Tiret1"/>
              <w:numPr>
                <w:ilvl w:val="0"/>
                <w:numId w:val="4"/>
              </w:numPr>
              <w:ind w:left="284" w:hanging="284"/>
              <w:rPr>
                <w:rFonts w:asciiTheme="minorHAnsi" w:hAnsiTheme="minorHAnsi" w:cs="Arial"/>
                <w:color w:val="000000"/>
                <w:sz w:val="18"/>
                <w:szCs w:val="18"/>
              </w:rPr>
            </w:pPr>
            <w:r w:rsidRPr="000605D7">
              <w:rPr>
                <w:rFonts w:asciiTheme="minorHAnsi" w:hAnsiTheme="minorHAnsi" w:cs="Arial"/>
                <w:color w:val="000000"/>
                <w:sz w:val="18"/>
                <w:szCs w:val="18"/>
              </w:rPr>
              <w:t>Tale decisione è definitiva e vincolante?</w:t>
            </w:r>
          </w:p>
          <w:p w:rsidR="002A3C79" w:rsidRPr="000605D7" w:rsidRDefault="002A3C79" w:rsidP="002A3C79">
            <w:pPr>
              <w:pStyle w:val="Tiret1"/>
              <w:numPr>
                <w:ilvl w:val="0"/>
                <w:numId w:val="4"/>
              </w:numPr>
              <w:ind w:left="284" w:hanging="284"/>
              <w:rPr>
                <w:rFonts w:asciiTheme="minorHAnsi" w:hAnsiTheme="minorHAnsi" w:cs="Arial"/>
                <w:color w:val="000000"/>
                <w:sz w:val="18"/>
                <w:szCs w:val="18"/>
              </w:rPr>
            </w:pPr>
            <w:r w:rsidRPr="000605D7">
              <w:rPr>
                <w:rFonts w:asciiTheme="minorHAnsi" w:hAnsiTheme="minorHAnsi" w:cs="Arial"/>
                <w:color w:val="000000"/>
                <w:sz w:val="18"/>
                <w:szCs w:val="18"/>
              </w:rPr>
              <w:t>Indicare la data della sentenza di condanna o della decisione.</w:t>
            </w:r>
          </w:p>
          <w:p w:rsidR="002A3C79" w:rsidRPr="000605D7" w:rsidRDefault="002A3C79" w:rsidP="002A3C79">
            <w:pPr>
              <w:pStyle w:val="Tiret1"/>
              <w:numPr>
                <w:ilvl w:val="0"/>
                <w:numId w:val="4"/>
              </w:numPr>
              <w:ind w:left="284" w:hanging="284"/>
              <w:rPr>
                <w:rFonts w:asciiTheme="minorHAnsi" w:hAnsiTheme="minorHAnsi" w:cs="Arial"/>
                <w:color w:val="000000"/>
                <w:sz w:val="18"/>
                <w:szCs w:val="18"/>
              </w:rPr>
            </w:pPr>
            <w:r w:rsidRPr="000605D7">
              <w:rPr>
                <w:rFonts w:asciiTheme="minorHAnsi" w:hAnsiTheme="minorHAnsi" w:cs="Arial"/>
                <w:color w:val="000000"/>
                <w:sz w:val="18"/>
                <w:szCs w:val="18"/>
              </w:rPr>
              <w:t xml:space="preserve">Nel caso di una sentenza di condanna, </w:t>
            </w:r>
            <w:r w:rsidRPr="000605D7">
              <w:rPr>
                <w:rFonts w:asciiTheme="minorHAnsi" w:hAnsiTheme="minorHAnsi" w:cs="Arial"/>
                <w:b/>
                <w:color w:val="000000"/>
                <w:sz w:val="18"/>
                <w:szCs w:val="18"/>
              </w:rPr>
              <w:t xml:space="preserve">se stabilita </w:t>
            </w:r>
            <w:r w:rsidRPr="000605D7">
              <w:rPr>
                <w:rFonts w:asciiTheme="minorHAnsi" w:hAnsiTheme="minorHAnsi" w:cs="Arial"/>
                <w:b/>
                <w:color w:val="000000"/>
                <w:sz w:val="18"/>
                <w:szCs w:val="18"/>
                <w:u w:val="single"/>
              </w:rPr>
              <w:t xml:space="preserve">direttamente </w:t>
            </w:r>
            <w:r w:rsidRPr="000605D7">
              <w:rPr>
                <w:rFonts w:asciiTheme="minorHAnsi" w:hAnsiTheme="minorHAnsi" w:cs="Arial"/>
                <w:b/>
                <w:color w:val="000000"/>
                <w:sz w:val="18"/>
                <w:szCs w:val="18"/>
              </w:rPr>
              <w:t>nella sentenza di condanna</w:t>
            </w:r>
            <w:r w:rsidRPr="000605D7">
              <w:rPr>
                <w:rFonts w:asciiTheme="minorHAnsi" w:hAnsiTheme="minorHAnsi" w:cs="Arial"/>
                <w:color w:val="000000"/>
                <w:sz w:val="18"/>
                <w:szCs w:val="18"/>
              </w:rPr>
              <w:t>, la durata del periodo d'esclusione:</w:t>
            </w:r>
          </w:p>
          <w:p w:rsidR="002A3C79" w:rsidRPr="000605D7" w:rsidRDefault="002A3C79" w:rsidP="000605D7">
            <w:pPr>
              <w:rPr>
                <w:rFonts w:asciiTheme="minorHAnsi" w:hAnsiTheme="minorHAnsi" w:cs="Arial"/>
                <w:color w:val="000000"/>
                <w:sz w:val="18"/>
                <w:szCs w:val="18"/>
              </w:rPr>
            </w:pPr>
            <w:r w:rsidRPr="000605D7">
              <w:rPr>
                <w:rFonts w:asciiTheme="minorHAnsi" w:hAnsiTheme="minorHAnsi" w:cs="Arial"/>
                <w:color w:val="000000"/>
                <w:sz w:val="18"/>
                <w:szCs w:val="18"/>
              </w:rPr>
              <w:t xml:space="preserve">2)    In </w:t>
            </w:r>
            <w:r w:rsidRPr="000605D7">
              <w:rPr>
                <w:rFonts w:asciiTheme="minorHAnsi" w:hAnsiTheme="minorHAnsi" w:cs="Arial"/>
                <w:b/>
                <w:color w:val="000000"/>
                <w:sz w:val="18"/>
                <w:szCs w:val="18"/>
              </w:rPr>
              <w:t>altro modo</w:t>
            </w:r>
            <w:r w:rsidRPr="000605D7">
              <w:rPr>
                <w:rFonts w:asciiTheme="minorHAnsi" w:hAnsiTheme="minorHAnsi" w:cs="Arial"/>
                <w:color w:val="000000"/>
                <w:sz w:val="18"/>
                <w:szCs w:val="18"/>
              </w:rPr>
              <w:t>? Specificare:</w:t>
            </w:r>
          </w:p>
          <w:p w:rsidR="002A3C79" w:rsidRPr="000605D7" w:rsidRDefault="002A3C79" w:rsidP="000605D7">
            <w:pPr>
              <w:ind w:left="284" w:hanging="284"/>
              <w:jc w:val="both"/>
              <w:rPr>
                <w:rFonts w:asciiTheme="minorHAnsi" w:hAnsiTheme="minorHAnsi"/>
                <w:color w:val="000000"/>
                <w:sz w:val="18"/>
                <w:szCs w:val="18"/>
              </w:rPr>
            </w:pPr>
            <w:r w:rsidRPr="000605D7">
              <w:rPr>
                <w:rFonts w:asciiTheme="minorHAnsi" w:hAnsiTheme="minorHAnsi" w:cs="Arial"/>
                <w:color w:val="000000"/>
                <w:w w:val="0"/>
                <w:sz w:val="18"/>
                <w:szCs w:val="18"/>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pStyle w:val="Tiret1"/>
              <w:rPr>
                <w:rFonts w:asciiTheme="minorHAnsi" w:hAnsiTheme="minorHAnsi"/>
                <w:color w:val="000000"/>
                <w:sz w:val="18"/>
                <w:szCs w:val="18"/>
              </w:rPr>
            </w:pPr>
            <w:r w:rsidRPr="000605D7">
              <w:rPr>
                <w:rFonts w:asciiTheme="minorHAnsi" w:hAnsiTheme="minorHAnsi" w:cs="Arial"/>
                <w:b/>
                <w:color w:val="000000"/>
                <w:sz w:val="18"/>
                <w:szCs w:val="18"/>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sz w:val="18"/>
                <w:szCs w:val="18"/>
              </w:rPr>
            </w:pPr>
            <w:r w:rsidRPr="000605D7">
              <w:rPr>
                <w:rFonts w:asciiTheme="minorHAnsi" w:hAnsiTheme="minorHAnsi" w:cs="Arial"/>
                <w:b/>
                <w:sz w:val="18"/>
                <w:szCs w:val="18"/>
              </w:rPr>
              <w:t>Contributi previdenziali</w:t>
            </w:r>
          </w:p>
        </w:tc>
      </w:tr>
      <w:tr w:rsidR="002A3C79" w:rsidRPr="000605D7" w:rsidTr="000605D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cs="Arial"/>
                <w:b/>
                <w:sz w:val="18"/>
                <w:szCs w:val="18"/>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cs="Arial"/>
                <w:color w:val="000000"/>
                <w:sz w:val="18"/>
                <w:szCs w:val="18"/>
              </w:rPr>
            </w:pPr>
          </w:p>
          <w:p w:rsidR="002A3C79" w:rsidRPr="000605D7" w:rsidRDefault="002A3C79" w:rsidP="000605D7">
            <w:pPr>
              <w:rPr>
                <w:rFonts w:asciiTheme="minorHAnsi" w:hAnsiTheme="minorHAnsi" w:cs="Arial"/>
                <w:color w:val="000000"/>
                <w:sz w:val="18"/>
                <w:szCs w:val="18"/>
              </w:rPr>
            </w:pPr>
            <w:r w:rsidRPr="000605D7">
              <w:rPr>
                <w:rFonts w:asciiTheme="minorHAnsi" w:hAnsiTheme="minorHAnsi" w:cs="Arial"/>
                <w:color w:val="000000"/>
                <w:sz w:val="18"/>
                <w:szCs w:val="18"/>
              </w:rPr>
              <w:t>a) [</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r w:rsidRPr="000605D7">
              <w:rPr>
                <w:rFonts w:asciiTheme="minorHAnsi" w:hAnsiTheme="minorHAnsi" w:cs="Arial"/>
                <w:color w:val="000000"/>
                <w:sz w:val="18"/>
                <w:szCs w:val="18"/>
              </w:rPr>
              <w:br/>
            </w:r>
          </w:p>
          <w:p w:rsidR="002A3C79" w:rsidRPr="000605D7" w:rsidRDefault="002A3C79" w:rsidP="000605D7">
            <w:pPr>
              <w:rPr>
                <w:rFonts w:asciiTheme="minorHAnsi" w:hAnsiTheme="minorHAnsi" w:cs="Arial"/>
                <w:color w:val="000000"/>
                <w:sz w:val="18"/>
                <w:szCs w:val="18"/>
              </w:rPr>
            </w:pPr>
            <w:r w:rsidRPr="000605D7">
              <w:rPr>
                <w:rFonts w:asciiTheme="minorHAnsi" w:hAnsiTheme="minorHAnsi" w:cs="Arial"/>
                <w:color w:val="000000"/>
                <w:sz w:val="18"/>
                <w:szCs w:val="18"/>
              </w:rPr>
              <w:t>b) [</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r w:rsidRPr="000605D7">
              <w:rPr>
                <w:rFonts w:asciiTheme="minorHAnsi" w:hAnsiTheme="minorHAnsi" w:cs="Arial"/>
                <w:color w:val="000000"/>
                <w:sz w:val="18"/>
                <w:szCs w:val="18"/>
              </w:rPr>
              <w:br/>
            </w:r>
            <w:r w:rsidRPr="000605D7">
              <w:rPr>
                <w:rFonts w:asciiTheme="minorHAnsi" w:hAnsiTheme="minorHAnsi" w:cs="Arial"/>
                <w:color w:val="000000"/>
                <w:sz w:val="18"/>
                <w:szCs w:val="18"/>
              </w:rPr>
              <w:br/>
            </w:r>
          </w:p>
          <w:p w:rsidR="002A3C79" w:rsidRPr="000605D7" w:rsidRDefault="002A3C79" w:rsidP="000605D7">
            <w:pPr>
              <w:rPr>
                <w:rFonts w:asciiTheme="minorHAnsi" w:hAnsiTheme="minorHAnsi" w:cs="Arial"/>
                <w:color w:val="000000"/>
                <w:sz w:val="18"/>
                <w:szCs w:val="18"/>
              </w:rPr>
            </w:pPr>
            <w:r w:rsidRPr="000605D7">
              <w:rPr>
                <w:rFonts w:asciiTheme="minorHAnsi" w:hAnsiTheme="minorHAnsi" w:cs="Arial"/>
                <w:color w:val="000000"/>
                <w:sz w:val="18"/>
                <w:szCs w:val="18"/>
              </w:rPr>
              <w:br/>
              <w:t>c1) [ ] Sì [ ] No</w:t>
            </w:r>
          </w:p>
          <w:p w:rsidR="002A3C79" w:rsidRPr="000605D7" w:rsidRDefault="002A3C79" w:rsidP="000605D7">
            <w:pPr>
              <w:pStyle w:val="Tiret0"/>
              <w:ind w:left="850" w:hanging="850"/>
              <w:rPr>
                <w:rFonts w:asciiTheme="minorHAnsi" w:hAnsiTheme="minorHAnsi" w:cs="Arial"/>
                <w:color w:val="000000"/>
                <w:sz w:val="18"/>
                <w:szCs w:val="18"/>
              </w:rPr>
            </w:pPr>
            <w:r w:rsidRPr="000605D7">
              <w:rPr>
                <w:rFonts w:asciiTheme="minorHAnsi" w:hAnsiTheme="minorHAnsi" w:cs="Arial"/>
                <w:color w:val="000000"/>
                <w:sz w:val="18"/>
                <w:szCs w:val="18"/>
              </w:rPr>
              <w:t>-     [ ] Sì [ ] No</w:t>
            </w:r>
          </w:p>
          <w:p w:rsidR="002A3C79" w:rsidRPr="000605D7" w:rsidRDefault="002A3C79" w:rsidP="000605D7">
            <w:pPr>
              <w:pStyle w:val="Tiret0"/>
              <w:ind w:left="850" w:hanging="850"/>
              <w:rPr>
                <w:rFonts w:asciiTheme="minorHAnsi" w:hAnsiTheme="minorHAnsi" w:cs="Arial"/>
                <w:color w:val="000000"/>
                <w:sz w:val="18"/>
                <w:szCs w:val="18"/>
              </w:rPr>
            </w:pPr>
            <w:r w:rsidRPr="000605D7">
              <w:rPr>
                <w:rFonts w:asciiTheme="minorHAnsi" w:hAnsiTheme="minorHAnsi" w:cs="Arial"/>
                <w:color w:val="000000"/>
                <w:sz w:val="18"/>
                <w:szCs w:val="18"/>
              </w:rPr>
              <w:t>- [</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p>
          <w:p w:rsidR="002A3C79" w:rsidRPr="000605D7" w:rsidRDefault="002A3C79" w:rsidP="000605D7">
            <w:pPr>
              <w:pStyle w:val="Tiret0"/>
              <w:ind w:left="850" w:hanging="850"/>
              <w:rPr>
                <w:rFonts w:asciiTheme="minorHAnsi" w:hAnsiTheme="minorHAnsi" w:cs="Arial"/>
                <w:color w:val="000000"/>
                <w:sz w:val="18"/>
                <w:szCs w:val="18"/>
              </w:rPr>
            </w:pPr>
            <w:r w:rsidRPr="000605D7">
              <w:rPr>
                <w:rFonts w:asciiTheme="minorHAnsi" w:hAnsiTheme="minorHAnsi" w:cs="Arial"/>
                <w:color w:val="000000"/>
                <w:sz w:val="18"/>
                <w:szCs w:val="18"/>
              </w:rPr>
              <w:t>- [</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p>
          <w:p w:rsidR="002A3C79" w:rsidRPr="000605D7" w:rsidRDefault="002A3C79" w:rsidP="000605D7">
            <w:pPr>
              <w:pStyle w:val="Tiret0"/>
              <w:ind w:left="850" w:hanging="850"/>
              <w:rPr>
                <w:rFonts w:asciiTheme="minorHAnsi" w:hAnsiTheme="minorHAnsi" w:cs="Arial"/>
                <w:color w:val="000000"/>
                <w:sz w:val="18"/>
                <w:szCs w:val="18"/>
              </w:rPr>
            </w:pPr>
          </w:p>
          <w:p w:rsidR="002A3C79" w:rsidRPr="000605D7" w:rsidRDefault="002A3C79" w:rsidP="000605D7">
            <w:pPr>
              <w:rPr>
                <w:rFonts w:asciiTheme="minorHAnsi" w:hAnsiTheme="minorHAnsi" w:cs="Arial"/>
                <w:color w:val="000000"/>
                <w:w w:val="0"/>
                <w:sz w:val="18"/>
                <w:szCs w:val="18"/>
              </w:rPr>
            </w:pPr>
            <w:r w:rsidRPr="000605D7">
              <w:rPr>
                <w:rFonts w:asciiTheme="minorHAnsi" w:hAnsiTheme="minorHAnsi" w:cs="Arial"/>
                <w:color w:val="000000"/>
                <w:w w:val="0"/>
                <w:sz w:val="18"/>
                <w:szCs w:val="18"/>
              </w:rPr>
              <w:t>c2) [</w:t>
            </w:r>
            <w:proofErr w:type="spellStart"/>
            <w:r w:rsidRPr="000605D7">
              <w:rPr>
                <w:rFonts w:asciiTheme="minorHAnsi" w:hAnsiTheme="minorHAnsi" w:cs="Arial"/>
                <w:color w:val="000000"/>
                <w:w w:val="0"/>
                <w:sz w:val="18"/>
                <w:szCs w:val="18"/>
              </w:rPr>
              <w:t>………….…</w:t>
            </w:r>
            <w:proofErr w:type="spellEnd"/>
            <w:r w:rsidRPr="000605D7">
              <w:rPr>
                <w:rFonts w:asciiTheme="minorHAnsi" w:hAnsiTheme="minorHAnsi" w:cs="Arial"/>
                <w:color w:val="000000"/>
                <w:w w:val="0"/>
                <w:sz w:val="18"/>
                <w:szCs w:val="18"/>
              </w:rPr>
              <w:t>]</w:t>
            </w:r>
            <w:r w:rsidRPr="000605D7">
              <w:rPr>
                <w:rFonts w:asciiTheme="minorHAnsi" w:hAnsiTheme="minorHAnsi" w:cs="Arial"/>
                <w:color w:val="000000"/>
                <w:w w:val="0"/>
                <w:sz w:val="18"/>
                <w:szCs w:val="18"/>
              </w:rPr>
              <w:br/>
            </w:r>
          </w:p>
          <w:p w:rsidR="002A3C79" w:rsidRPr="000605D7" w:rsidRDefault="002A3C79" w:rsidP="000605D7">
            <w:pPr>
              <w:rPr>
                <w:rFonts w:asciiTheme="minorHAnsi" w:hAnsiTheme="minorHAnsi" w:cs="Arial"/>
                <w:b/>
                <w:color w:val="000000"/>
                <w:w w:val="0"/>
                <w:sz w:val="18"/>
                <w:szCs w:val="18"/>
              </w:rPr>
            </w:pPr>
            <w:r w:rsidRPr="000605D7">
              <w:rPr>
                <w:rFonts w:asciiTheme="minorHAnsi" w:hAnsiTheme="minorHAnsi" w:cs="Arial"/>
                <w:color w:val="000000"/>
                <w:w w:val="0"/>
                <w:sz w:val="18"/>
                <w:szCs w:val="18"/>
              </w:rPr>
              <w:t>d) [ ] Sì [ ] No</w:t>
            </w:r>
            <w:r w:rsidRPr="000605D7">
              <w:rPr>
                <w:rFonts w:asciiTheme="minorHAnsi" w:hAnsiTheme="minorHAnsi" w:cs="Arial"/>
                <w:color w:val="000000"/>
                <w:w w:val="0"/>
                <w:sz w:val="18"/>
                <w:szCs w:val="18"/>
              </w:rPr>
              <w:br/>
            </w:r>
          </w:p>
          <w:p w:rsidR="002A3C79" w:rsidRPr="000605D7" w:rsidRDefault="002A3C79" w:rsidP="000605D7">
            <w:pPr>
              <w:rPr>
                <w:rFonts w:asciiTheme="minorHAnsi" w:hAnsiTheme="minorHAnsi"/>
                <w:sz w:val="18"/>
                <w:szCs w:val="18"/>
              </w:rPr>
            </w:pPr>
            <w:r w:rsidRPr="000605D7">
              <w:rPr>
                <w:rFonts w:asciiTheme="minorHAnsi" w:hAnsiTheme="minorHAnsi" w:cs="Arial"/>
                <w:b/>
                <w:color w:val="000000"/>
                <w:w w:val="0"/>
                <w:sz w:val="18"/>
                <w:szCs w:val="18"/>
              </w:rPr>
              <w:t>In caso affermativo</w:t>
            </w:r>
            <w:r w:rsidRPr="000605D7">
              <w:rPr>
                <w:rFonts w:asciiTheme="minorHAnsi" w:hAnsiTheme="minorHAnsi" w:cs="Arial"/>
                <w:color w:val="000000"/>
                <w:w w:val="0"/>
                <w:sz w:val="18"/>
                <w:szCs w:val="18"/>
              </w:rPr>
              <w:t>, fornire informazioni dettagliate: [</w:t>
            </w:r>
            <w:proofErr w:type="spellStart"/>
            <w:r w:rsidRPr="000605D7">
              <w:rPr>
                <w:rFonts w:asciiTheme="minorHAnsi" w:hAnsiTheme="minorHAnsi" w:cs="Arial"/>
                <w:color w:val="000000"/>
                <w:w w:val="0"/>
                <w:sz w:val="18"/>
                <w:szCs w:val="18"/>
              </w:rPr>
              <w:t>……</w:t>
            </w:r>
            <w:proofErr w:type="spellEnd"/>
            <w:r w:rsidRPr="000605D7">
              <w:rPr>
                <w:rFonts w:asciiTheme="minorHAnsi" w:hAnsiTheme="minorHAnsi" w:cs="Arial"/>
                <w:color w:val="000000"/>
                <w:w w:val="0"/>
                <w:sz w:val="18"/>
                <w:szCs w:val="18"/>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cs="Arial"/>
                <w:color w:val="000000"/>
                <w:sz w:val="18"/>
                <w:szCs w:val="18"/>
              </w:rPr>
            </w:pPr>
          </w:p>
          <w:p w:rsidR="002A3C79" w:rsidRPr="000605D7" w:rsidRDefault="002A3C79" w:rsidP="000605D7">
            <w:pPr>
              <w:rPr>
                <w:rFonts w:asciiTheme="minorHAnsi" w:hAnsiTheme="minorHAnsi" w:cs="Arial"/>
                <w:color w:val="000000"/>
                <w:sz w:val="18"/>
                <w:szCs w:val="18"/>
              </w:rPr>
            </w:pPr>
            <w:r w:rsidRPr="000605D7">
              <w:rPr>
                <w:rFonts w:asciiTheme="minorHAnsi" w:hAnsiTheme="minorHAnsi" w:cs="Arial"/>
                <w:color w:val="000000"/>
                <w:sz w:val="18"/>
                <w:szCs w:val="18"/>
              </w:rPr>
              <w:t>a) [</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r w:rsidRPr="000605D7">
              <w:rPr>
                <w:rFonts w:asciiTheme="minorHAnsi" w:hAnsiTheme="minorHAnsi" w:cs="Arial"/>
                <w:color w:val="000000"/>
                <w:sz w:val="18"/>
                <w:szCs w:val="18"/>
              </w:rPr>
              <w:br/>
            </w:r>
          </w:p>
          <w:p w:rsidR="002A3C79" w:rsidRPr="000605D7" w:rsidRDefault="002A3C79" w:rsidP="000605D7">
            <w:pPr>
              <w:rPr>
                <w:rFonts w:asciiTheme="minorHAnsi" w:hAnsiTheme="minorHAnsi" w:cs="Arial"/>
                <w:color w:val="000000"/>
                <w:sz w:val="18"/>
                <w:szCs w:val="18"/>
              </w:rPr>
            </w:pPr>
            <w:r w:rsidRPr="000605D7">
              <w:rPr>
                <w:rFonts w:asciiTheme="minorHAnsi" w:hAnsiTheme="minorHAnsi" w:cs="Arial"/>
                <w:color w:val="000000"/>
                <w:sz w:val="18"/>
                <w:szCs w:val="18"/>
              </w:rPr>
              <w:t>b) [</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r w:rsidRPr="000605D7">
              <w:rPr>
                <w:rFonts w:asciiTheme="minorHAnsi" w:hAnsiTheme="minorHAnsi" w:cs="Arial"/>
                <w:color w:val="000000"/>
                <w:sz w:val="18"/>
                <w:szCs w:val="18"/>
              </w:rPr>
              <w:br/>
            </w:r>
          </w:p>
          <w:p w:rsidR="002A3C79" w:rsidRPr="000605D7" w:rsidRDefault="002A3C79" w:rsidP="000605D7">
            <w:pPr>
              <w:rPr>
                <w:rFonts w:asciiTheme="minorHAnsi" w:hAnsiTheme="minorHAnsi" w:cs="Arial"/>
                <w:color w:val="000000"/>
                <w:sz w:val="18"/>
                <w:szCs w:val="18"/>
              </w:rPr>
            </w:pPr>
            <w:r w:rsidRPr="000605D7">
              <w:rPr>
                <w:rFonts w:asciiTheme="minorHAnsi" w:hAnsiTheme="minorHAnsi" w:cs="Arial"/>
                <w:color w:val="000000"/>
                <w:sz w:val="18"/>
                <w:szCs w:val="18"/>
              </w:rPr>
              <w:br/>
            </w:r>
            <w:r w:rsidRPr="000605D7">
              <w:rPr>
                <w:rFonts w:asciiTheme="minorHAnsi" w:hAnsiTheme="minorHAnsi" w:cs="Arial"/>
                <w:color w:val="000000"/>
                <w:sz w:val="18"/>
                <w:szCs w:val="18"/>
              </w:rPr>
              <w:br/>
              <w:t>c1) [ ] Sì [ ] No</w:t>
            </w:r>
          </w:p>
          <w:p w:rsidR="002A3C79" w:rsidRPr="000605D7" w:rsidRDefault="002A3C79" w:rsidP="000605D7">
            <w:pPr>
              <w:pStyle w:val="Tiret0"/>
              <w:ind w:left="850" w:hanging="850"/>
              <w:rPr>
                <w:rFonts w:asciiTheme="minorHAnsi" w:hAnsiTheme="minorHAnsi" w:cs="Arial"/>
                <w:color w:val="000000"/>
                <w:sz w:val="18"/>
                <w:szCs w:val="18"/>
              </w:rPr>
            </w:pPr>
            <w:r w:rsidRPr="000605D7">
              <w:rPr>
                <w:rFonts w:asciiTheme="minorHAnsi" w:hAnsiTheme="minorHAnsi" w:cs="Arial"/>
                <w:color w:val="000000"/>
                <w:sz w:val="18"/>
                <w:szCs w:val="18"/>
              </w:rPr>
              <w:t>-     [ ] Sì [ ] No</w:t>
            </w:r>
          </w:p>
          <w:p w:rsidR="002A3C79" w:rsidRPr="000605D7" w:rsidRDefault="002A3C79" w:rsidP="000605D7">
            <w:pPr>
              <w:pStyle w:val="Tiret0"/>
              <w:ind w:left="850" w:hanging="850"/>
              <w:rPr>
                <w:rFonts w:asciiTheme="minorHAnsi" w:hAnsiTheme="minorHAnsi" w:cs="Arial"/>
                <w:color w:val="000000"/>
                <w:sz w:val="18"/>
                <w:szCs w:val="18"/>
              </w:rPr>
            </w:pPr>
            <w:r w:rsidRPr="000605D7">
              <w:rPr>
                <w:rFonts w:asciiTheme="minorHAnsi" w:hAnsiTheme="minorHAnsi" w:cs="Arial"/>
                <w:color w:val="000000"/>
                <w:sz w:val="18"/>
                <w:szCs w:val="18"/>
              </w:rPr>
              <w:t>- [</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p>
          <w:p w:rsidR="002A3C79" w:rsidRPr="000605D7" w:rsidRDefault="002A3C79" w:rsidP="000605D7">
            <w:pPr>
              <w:pStyle w:val="Tiret0"/>
              <w:ind w:left="850" w:hanging="850"/>
              <w:rPr>
                <w:rFonts w:asciiTheme="minorHAnsi" w:hAnsiTheme="minorHAnsi" w:cs="Arial"/>
                <w:color w:val="000000"/>
                <w:sz w:val="18"/>
                <w:szCs w:val="18"/>
              </w:rPr>
            </w:pPr>
            <w:r w:rsidRPr="000605D7">
              <w:rPr>
                <w:rFonts w:asciiTheme="minorHAnsi" w:hAnsiTheme="minorHAnsi" w:cs="Arial"/>
                <w:color w:val="000000"/>
                <w:sz w:val="18"/>
                <w:szCs w:val="18"/>
              </w:rPr>
              <w:t>- [</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p>
          <w:p w:rsidR="002A3C79" w:rsidRPr="000605D7" w:rsidRDefault="002A3C79" w:rsidP="000605D7">
            <w:pPr>
              <w:pStyle w:val="Tiret0"/>
              <w:ind w:left="850" w:hanging="850"/>
              <w:rPr>
                <w:rFonts w:asciiTheme="minorHAnsi" w:hAnsiTheme="minorHAnsi" w:cs="Arial"/>
                <w:color w:val="000000"/>
                <w:sz w:val="18"/>
                <w:szCs w:val="18"/>
              </w:rPr>
            </w:pPr>
          </w:p>
          <w:p w:rsidR="002A3C79" w:rsidRPr="000605D7" w:rsidRDefault="002A3C79" w:rsidP="000605D7">
            <w:pPr>
              <w:rPr>
                <w:rFonts w:asciiTheme="minorHAnsi" w:hAnsiTheme="minorHAnsi" w:cs="Arial"/>
                <w:color w:val="000000"/>
                <w:w w:val="0"/>
                <w:sz w:val="18"/>
                <w:szCs w:val="18"/>
              </w:rPr>
            </w:pPr>
            <w:r w:rsidRPr="000605D7">
              <w:rPr>
                <w:rFonts w:asciiTheme="minorHAnsi" w:hAnsiTheme="minorHAnsi" w:cs="Arial"/>
                <w:color w:val="000000"/>
                <w:w w:val="0"/>
                <w:sz w:val="18"/>
                <w:szCs w:val="18"/>
              </w:rPr>
              <w:t>c2) [</w:t>
            </w:r>
            <w:proofErr w:type="spellStart"/>
            <w:r w:rsidRPr="000605D7">
              <w:rPr>
                <w:rFonts w:asciiTheme="minorHAnsi" w:hAnsiTheme="minorHAnsi" w:cs="Arial"/>
                <w:color w:val="000000"/>
                <w:w w:val="0"/>
                <w:sz w:val="18"/>
                <w:szCs w:val="18"/>
              </w:rPr>
              <w:t>………….…</w:t>
            </w:r>
            <w:proofErr w:type="spellEnd"/>
            <w:r w:rsidRPr="000605D7">
              <w:rPr>
                <w:rFonts w:asciiTheme="minorHAnsi" w:hAnsiTheme="minorHAnsi" w:cs="Arial"/>
                <w:color w:val="000000"/>
                <w:w w:val="0"/>
                <w:sz w:val="18"/>
                <w:szCs w:val="18"/>
              </w:rPr>
              <w:t>]</w:t>
            </w:r>
            <w:r w:rsidRPr="000605D7">
              <w:rPr>
                <w:rFonts w:asciiTheme="minorHAnsi" w:hAnsiTheme="minorHAnsi" w:cs="Arial"/>
                <w:color w:val="000000"/>
                <w:w w:val="0"/>
                <w:sz w:val="18"/>
                <w:szCs w:val="18"/>
              </w:rPr>
              <w:br/>
            </w:r>
          </w:p>
          <w:p w:rsidR="002A3C79" w:rsidRPr="000605D7" w:rsidRDefault="002A3C79" w:rsidP="000605D7">
            <w:pPr>
              <w:rPr>
                <w:rFonts w:asciiTheme="minorHAnsi" w:hAnsiTheme="minorHAnsi" w:cs="Arial"/>
                <w:b/>
                <w:color w:val="000000"/>
                <w:w w:val="0"/>
                <w:sz w:val="18"/>
                <w:szCs w:val="18"/>
              </w:rPr>
            </w:pPr>
            <w:r w:rsidRPr="000605D7">
              <w:rPr>
                <w:rFonts w:asciiTheme="minorHAnsi" w:hAnsiTheme="minorHAnsi" w:cs="Arial"/>
                <w:color w:val="000000"/>
                <w:w w:val="0"/>
                <w:sz w:val="18"/>
                <w:szCs w:val="18"/>
              </w:rPr>
              <w:t>d) [ ] Sì [ ] No</w:t>
            </w:r>
            <w:r w:rsidRPr="000605D7">
              <w:rPr>
                <w:rFonts w:asciiTheme="minorHAnsi" w:hAnsiTheme="minorHAnsi" w:cs="Arial"/>
                <w:color w:val="000000"/>
                <w:w w:val="0"/>
                <w:sz w:val="18"/>
                <w:szCs w:val="18"/>
              </w:rPr>
              <w:br/>
            </w:r>
          </w:p>
          <w:p w:rsidR="002A3C79" w:rsidRPr="000605D7" w:rsidRDefault="002A3C79" w:rsidP="000605D7">
            <w:pPr>
              <w:rPr>
                <w:rFonts w:asciiTheme="minorHAnsi" w:hAnsiTheme="minorHAnsi"/>
                <w:sz w:val="18"/>
                <w:szCs w:val="18"/>
              </w:rPr>
            </w:pPr>
            <w:r w:rsidRPr="000605D7">
              <w:rPr>
                <w:rFonts w:asciiTheme="minorHAnsi" w:hAnsiTheme="minorHAnsi" w:cs="Arial"/>
                <w:b/>
                <w:color w:val="000000"/>
                <w:w w:val="0"/>
                <w:sz w:val="18"/>
                <w:szCs w:val="18"/>
              </w:rPr>
              <w:t>In caso affermativo</w:t>
            </w:r>
            <w:r w:rsidRPr="000605D7">
              <w:rPr>
                <w:rFonts w:asciiTheme="minorHAnsi" w:hAnsiTheme="minorHAnsi" w:cs="Arial"/>
                <w:color w:val="000000"/>
                <w:w w:val="0"/>
                <w:sz w:val="18"/>
                <w:szCs w:val="18"/>
              </w:rPr>
              <w:t>, fornire informazioni dettagliate: [</w:t>
            </w:r>
            <w:proofErr w:type="spellStart"/>
            <w:r w:rsidRPr="000605D7">
              <w:rPr>
                <w:rFonts w:asciiTheme="minorHAnsi" w:hAnsiTheme="minorHAnsi" w:cs="Arial"/>
                <w:color w:val="000000"/>
                <w:w w:val="0"/>
                <w:sz w:val="18"/>
                <w:szCs w:val="18"/>
              </w:rPr>
              <w:t>……</w:t>
            </w:r>
            <w:proofErr w:type="spellEnd"/>
            <w:r w:rsidRPr="000605D7">
              <w:rPr>
                <w:rFonts w:asciiTheme="minorHAnsi" w:hAnsiTheme="minorHAnsi" w:cs="Arial"/>
                <w:color w:val="000000"/>
                <w:w w:val="0"/>
                <w:sz w:val="18"/>
                <w:szCs w:val="18"/>
              </w:rPr>
              <w:t>]</w:t>
            </w:r>
          </w:p>
        </w:tc>
      </w:tr>
      <w:tr w:rsidR="002A3C79" w:rsidRPr="000605D7" w:rsidTr="000605D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sz w:val="18"/>
                <w:szCs w:val="18"/>
              </w:rPr>
            </w:pPr>
            <w:r w:rsidRPr="000605D7">
              <w:rPr>
                <w:rFonts w:asciiTheme="minorHAnsi" w:hAnsiTheme="minorHAnsi" w:cs="Arial"/>
                <w:sz w:val="18"/>
                <w:szCs w:val="18"/>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cs="Arial"/>
                <w:sz w:val="18"/>
                <w:szCs w:val="18"/>
              </w:rPr>
            </w:pPr>
            <w:r w:rsidRPr="000605D7">
              <w:rPr>
                <w:rFonts w:asciiTheme="minorHAnsi" w:hAnsiTheme="minorHAnsi" w:cs="Arial"/>
                <w:sz w:val="18"/>
                <w:szCs w:val="18"/>
              </w:rPr>
              <w:t xml:space="preserve"> (indirizzo web, autorità o organismo di emanazione, riferimento preciso della documentazione)(</w:t>
            </w:r>
            <w:r w:rsidRPr="000605D7">
              <w:rPr>
                <w:rStyle w:val="Rimandonotaapidipagina"/>
                <w:rFonts w:asciiTheme="minorHAnsi" w:hAnsiTheme="minorHAnsi" w:cs="Arial"/>
                <w:sz w:val="18"/>
                <w:szCs w:val="18"/>
              </w:rPr>
              <w:footnoteReference w:id="16"/>
            </w:r>
            <w:r w:rsidRPr="000605D7">
              <w:rPr>
                <w:rFonts w:asciiTheme="minorHAnsi" w:hAnsiTheme="minorHAnsi" w:cs="Arial"/>
                <w:sz w:val="18"/>
                <w:szCs w:val="18"/>
              </w:rPr>
              <w:t xml:space="preserve">): </w:t>
            </w:r>
          </w:p>
          <w:p w:rsidR="002A3C79" w:rsidRPr="000605D7" w:rsidRDefault="002A3C79" w:rsidP="000605D7">
            <w:pPr>
              <w:rPr>
                <w:rFonts w:asciiTheme="minorHAnsi" w:hAnsiTheme="minorHAnsi"/>
                <w:sz w:val="18"/>
                <w:szCs w:val="18"/>
              </w:rPr>
            </w:pPr>
            <w:r w:rsidRPr="000605D7">
              <w:rPr>
                <w:rFonts w:asciiTheme="minorHAnsi" w:hAnsiTheme="minorHAnsi" w:cs="Arial"/>
                <w:sz w:val="18"/>
                <w:szCs w:val="18"/>
              </w:rPr>
              <w:t>[</w:t>
            </w:r>
            <w:proofErr w:type="spellStart"/>
            <w:r w:rsidRPr="000605D7">
              <w:rPr>
                <w:rFonts w:asciiTheme="minorHAnsi" w:hAnsiTheme="minorHAnsi" w:cs="Arial"/>
                <w:sz w:val="18"/>
                <w:szCs w:val="18"/>
              </w:rPr>
              <w:t>……………</w:t>
            </w:r>
            <w:proofErr w:type="spellEnd"/>
            <w:r w:rsidRPr="000605D7">
              <w:rPr>
                <w:rFonts w:asciiTheme="minorHAnsi" w:hAnsiTheme="minorHAnsi" w:cs="Arial"/>
                <w:sz w:val="18"/>
                <w:szCs w:val="18"/>
              </w:rPr>
              <w:t>][</w:t>
            </w:r>
            <w:proofErr w:type="spellStart"/>
            <w:r w:rsidRPr="000605D7">
              <w:rPr>
                <w:rFonts w:asciiTheme="minorHAnsi" w:hAnsiTheme="minorHAnsi" w:cs="Arial"/>
                <w:sz w:val="18"/>
                <w:szCs w:val="18"/>
              </w:rPr>
              <w:t>……………</w:t>
            </w:r>
            <w:proofErr w:type="spellEnd"/>
            <w:r w:rsidRPr="000605D7">
              <w:rPr>
                <w:rFonts w:asciiTheme="minorHAnsi" w:hAnsiTheme="minorHAnsi" w:cs="Arial"/>
                <w:sz w:val="18"/>
                <w:szCs w:val="18"/>
              </w:rPr>
              <w:t>][</w:t>
            </w:r>
            <w:proofErr w:type="spellStart"/>
            <w:r w:rsidRPr="000605D7">
              <w:rPr>
                <w:rFonts w:asciiTheme="minorHAnsi" w:hAnsiTheme="minorHAnsi" w:cs="Arial"/>
                <w:sz w:val="18"/>
                <w:szCs w:val="18"/>
              </w:rPr>
              <w:t>…………</w:t>
            </w:r>
            <w:proofErr w:type="spellEnd"/>
            <w:r w:rsidRPr="000605D7">
              <w:rPr>
                <w:rFonts w:asciiTheme="minorHAnsi" w:hAnsiTheme="minorHAnsi" w:cs="Arial"/>
                <w:sz w:val="18"/>
                <w:szCs w:val="18"/>
              </w:rPr>
              <w:t>..…]</w:t>
            </w:r>
          </w:p>
        </w:tc>
      </w:tr>
    </w:tbl>
    <w:p w:rsidR="002A3C79" w:rsidRPr="000605D7" w:rsidRDefault="002A3C79" w:rsidP="002A3C79">
      <w:pPr>
        <w:pStyle w:val="SectionTitle"/>
        <w:rPr>
          <w:rFonts w:asciiTheme="minorHAnsi" w:hAnsiTheme="minorHAnsi" w:cs="Arial"/>
          <w:w w:val="0"/>
          <w:sz w:val="18"/>
          <w:szCs w:val="18"/>
        </w:rPr>
      </w:pPr>
      <w:r w:rsidRPr="000605D7">
        <w:rPr>
          <w:rFonts w:asciiTheme="minorHAnsi" w:hAnsiTheme="minorHAnsi" w:cs="Arial"/>
          <w:b w:val="0"/>
          <w:caps/>
          <w:sz w:val="18"/>
          <w:szCs w:val="18"/>
        </w:rPr>
        <w:t xml:space="preserve">C: motivi legati a insolvenza, conflitto </w:t>
      </w:r>
      <w:proofErr w:type="spellStart"/>
      <w:r w:rsidRPr="000605D7">
        <w:rPr>
          <w:rFonts w:asciiTheme="minorHAnsi" w:hAnsiTheme="minorHAnsi" w:cs="Arial"/>
          <w:b w:val="0"/>
          <w:caps/>
          <w:sz w:val="18"/>
          <w:szCs w:val="18"/>
        </w:rPr>
        <w:t>di</w:t>
      </w:r>
      <w:proofErr w:type="spellEnd"/>
      <w:r w:rsidRPr="000605D7">
        <w:rPr>
          <w:rFonts w:asciiTheme="minorHAnsi" w:hAnsiTheme="minorHAnsi" w:cs="Arial"/>
          <w:b w:val="0"/>
          <w:caps/>
          <w:sz w:val="18"/>
          <w:szCs w:val="18"/>
        </w:rPr>
        <w:t xml:space="preserve"> interessi o illeciti professionali (</w:t>
      </w:r>
      <w:r w:rsidRPr="000605D7">
        <w:rPr>
          <w:rStyle w:val="Rimandonotaapidipagina"/>
          <w:rFonts w:asciiTheme="minorHAnsi" w:hAnsiTheme="minorHAnsi" w:cs="Arial"/>
          <w:b w:val="0"/>
          <w:caps/>
          <w:sz w:val="18"/>
          <w:szCs w:val="18"/>
        </w:rPr>
        <w:footnoteReference w:id="17"/>
      </w:r>
      <w:r w:rsidRPr="000605D7">
        <w:rPr>
          <w:rFonts w:asciiTheme="minorHAnsi" w:hAnsiTheme="minorHAnsi" w:cs="Arial"/>
          <w:b w:val="0"/>
          <w:caps/>
          <w:sz w:val="18"/>
          <w:szCs w:val="18"/>
        </w:rPr>
        <w:t>)</w:t>
      </w:r>
    </w:p>
    <w:p w:rsidR="002A3C79" w:rsidRPr="000605D7" w:rsidRDefault="002A3C79" w:rsidP="002A3C79">
      <w:pPr>
        <w:pBdr>
          <w:top w:val="single" w:sz="4" w:space="1" w:color="00000A"/>
          <w:left w:val="single" w:sz="4" w:space="4" w:color="00000A"/>
          <w:bottom w:val="single" w:sz="4" w:space="1" w:color="00000A"/>
          <w:right w:val="single" w:sz="4" w:space="4" w:color="00000A"/>
        </w:pBdr>
        <w:shd w:val="clear" w:color="auto" w:fill="BFBFBF"/>
        <w:ind w:right="-432"/>
        <w:rPr>
          <w:rFonts w:asciiTheme="minorHAnsi" w:hAnsiTheme="minorHAnsi" w:cs="Arial"/>
          <w:b/>
          <w:sz w:val="18"/>
          <w:szCs w:val="18"/>
        </w:rPr>
      </w:pPr>
      <w:r w:rsidRPr="000605D7">
        <w:rPr>
          <w:rFonts w:asciiTheme="minorHAnsi" w:hAnsiTheme="minorHAnsi" w:cs="Arial"/>
          <w:b/>
          <w:w w:val="0"/>
          <w:sz w:val="18"/>
          <w:szCs w:val="18"/>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2A3C79" w:rsidRPr="000605D7" w:rsidTr="000605D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sz w:val="18"/>
                <w:szCs w:val="18"/>
              </w:rPr>
            </w:pPr>
            <w:r w:rsidRPr="000605D7">
              <w:rPr>
                <w:rFonts w:asciiTheme="minorHAnsi" w:hAnsiTheme="minorHAnsi" w:cs="Arial"/>
                <w:b/>
                <w:sz w:val="18"/>
                <w:szCs w:val="18"/>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sz w:val="18"/>
                <w:szCs w:val="18"/>
              </w:rPr>
            </w:pPr>
            <w:r w:rsidRPr="000605D7">
              <w:rPr>
                <w:rFonts w:asciiTheme="minorHAnsi" w:hAnsiTheme="minorHAnsi" w:cs="Arial"/>
                <w:b/>
                <w:sz w:val="18"/>
                <w:szCs w:val="18"/>
              </w:rPr>
              <w:t>Risposta:</w:t>
            </w:r>
          </w:p>
        </w:tc>
      </w:tr>
      <w:tr w:rsidR="002A3C79" w:rsidRPr="000605D7" w:rsidTr="000605D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jc w:val="both"/>
              <w:rPr>
                <w:rFonts w:asciiTheme="minorHAnsi" w:hAnsiTheme="minorHAnsi" w:cs="Arial"/>
                <w:color w:val="000000"/>
                <w:sz w:val="18"/>
                <w:szCs w:val="18"/>
              </w:rPr>
            </w:pPr>
            <w:r w:rsidRPr="000605D7">
              <w:rPr>
                <w:rFonts w:asciiTheme="minorHAnsi" w:hAnsiTheme="minorHAnsi" w:cs="Arial"/>
                <w:color w:val="000000"/>
                <w:sz w:val="18"/>
                <w:szCs w:val="18"/>
              </w:rPr>
              <w:t xml:space="preserve">L'operatore economico ha violato, </w:t>
            </w:r>
            <w:r w:rsidRPr="000605D7">
              <w:rPr>
                <w:rFonts w:asciiTheme="minorHAnsi" w:hAnsiTheme="minorHAnsi" w:cs="Arial"/>
                <w:b/>
                <w:color w:val="000000"/>
                <w:sz w:val="18"/>
                <w:szCs w:val="18"/>
              </w:rPr>
              <w:t>per quanto di sua conoscenza</w:t>
            </w:r>
            <w:r w:rsidRPr="000605D7">
              <w:rPr>
                <w:rFonts w:asciiTheme="minorHAnsi" w:hAnsiTheme="minorHAnsi" w:cs="Arial"/>
                <w:color w:val="000000"/>
                <w:sz w:val="18"/>
                <w:szCs w:val="18"/>
              </w:rPr>
              <w:t xml:space="preserve">, </w:t>
            </w:r>
            <w:r w:rsidRPr="000605D7">
              <w:rPr>
                <w:rFonts w:asciiTheme="minorHAnsi" w:hAnsiTheme="minorHAnsi" w:cs="Arial"/>
                <w:b/>
                <w:color w:val="000000"/>
                <w:sz w:val="18"/>
                <w:szCs w:val="18"/>
              </w:rPr>
              <w:t>obblighi</w:t>
            </w:r>
            <w:r w:rsidRPr="000605D7">
              <w:rPr>
                <w:rFonts w:asciiTheme="minorHAnsi" w:hAnsiTheme="minorHAnsi" w:cs="Arial"/>
                <w:color w:val="000000"/>
                <w:sz w:val="18"/>
                <w:szCs w:val="18"/>
              </w:rPr>
              <w:t xml:space="preserve"> applicabili in materia di salute e sicurezza sul lavoro,</w:t>
            </w:r>
            <w:r w:rsidRPr="000605D7">
              <w:rPr>
                <w:rFonts w:asciiTheme="minorHAnsi" w:hAnsiTheme="minorHAnsi" w:cs="Arial"/>
                <w:b/>
                <w:color w:val="000000"/>
                <w:sz w:val="18"/>
                <w:szCs w:val="18"/>
              </w:rPr>
              <w:t xml:space="preserve"> di diritto ambientale, sociale e del lavoro, </w:t>
            </w:r>
            <w:r w:rsidRPr="000605D7">
              <w:rPr>
                <w:rFonts w:asciiTheme="minorHAnsi" w:hAnsiTheme="minorHAnsi" w:cs="Arial"/>
                <w:color w:val="000000"/>
                <w:sz w:val="18"/>
                <w:szCs w:val="18"/>
              </w:rPr>
              <w:t>(</w:t>
            </w:r>
            <w:r w:rsidRPr="000605D7">
              <w:rPr>
                <w:rStyle w:val="Rimandonotaapidipagina"/>
                <w:rFonts w:asciiTheme="minorHAnsi" w:hAnsiTheme="minorHAnsi" w:cs="Arial"/>
                <w:color w:val="000000"/>
                <w:sz w:val="18"/>
                <w:szCs w:val="18"/>
              </w:rPr>
              <w:footnoteReference w:id="18"/>
            </w:r>
            <w:r w:rsidRPr="000605D7">
              <w:rPr>
                <w:rFonts w:asciiTheme="minorHAnsi" w:hAnsiTheme="minorHAnsi" w:cs="Arial"/>
                <w:color w:val="000000"/>
                <w:sz w:val="18"/>
                <w:szCs w:val="18"/>
              </w:rPr>
              <w:t xml:space="preserve">) di cui all’articolo 80, comma 5, lett. </w:t>
            </w:r>
            <w:r w:rsidRPr="000605D7">
              <w:rPr>
                <w:rFonts w:asciiTheme="minorHAnsi" w:hAnsiTheme="minorHAnsi" w:cs="Arial"/>
                <w:i/>
                <w:color w:val="000000"/>
                <w:sz w:val="18"/>
                <w:szCs w:val="18"/>
              </w:rPr>
              <w:t>a)</w:t>
            </w:r>
            <w:r w:rsidRPr="000605D7">
              <w:rPr>
                <w:rFonts w:asciiTheme="minorHAnsi" w:hAnsiTheme="minorHAnsi" w:cs="Arial"/>
                <w:color w:val="000000"/>
                <w:sz w:val="18"/>
                <w:szCs w:val="18"/>
              </w:rPr>
              <w:t>, del Codice ?</w:t>
            </w:r>
          </w:p>
          <w:p w:rsidR="002A3C79" w:rsidRPr="000605D7" w:rsidRDefault="002A3C79" w:rsidP="000605D7">
            <w:pPr>
              <w:spacing w:before="0" w:after="0"/>
              <w:rPr>
                <w:rFonts w:asciiTheme="minorHAnsi" w:hAnsiTheme="minorHAnsi" w:cs="Arial"/>
                <w:color w:val="000000"/>
                <w:sz w:val="18"/>
                <w:szCs w:val="18"/>
              </w:rPr>
            </w:pPr>
          </w:p>
          <w:p w:rsidR="002A3C79" w:rsidRPr="000605D7" w:rsidRDefault="002A3C79" w:rsidP="000605D7">
            <w:pPr>
              <w:spacing w:after="0"/>
              <w:rPr>
                <w:rFonts w:asciiTheme="minorHAnsi" w:hAnsiTheme="minorHAnsi" w:cs="Arial"/>
                <w:color w:val="000000"/>
                <w:sz w:val="18"/>
                <w:szCs w:val="18"/>
              </w:rPr>
            </w:pPr>
            <w:r w:rsidRPr="000605D7">
              <w:rPr>
                <w:rFonts w:asciiTheme="minorHAnsi" w:hAnsiTheme="minorHAnsi" w:cs="Arial"/>
                <w:b/>
                <w:color w:val="000000"/>
                <w:sz w:val="18"/>
                <w:szCs w:val="18"/>
              </w:rPr>
              <w:lastRenderedPageBreak/>
              <w:t>In caso affermativo</w:t>
            </w:r>
            <w:r w:rsidRPr="000605D7">
              <w:rPr>
                <w:rFonts w:asciiTheme="minorHAnsi" w:hAnsiTheme="minorHAnsi" w:cs="Arial"/>
                <w:color w:val="000000"/>
                <w:sz w:val="18"/>
                <w:szCs w:val="18"/>
              </w:rPr>
              <w:t xml:space="preserve">, l'operatore economico ha adottato misure sufficienti a dimostrare la sua affidabilità nonostante l'esistenza di un pertinente motivo di esclusione (autodisciplina </w:t>
            </w:r>
          </w:p>
          <w:p w:rsidR="002A3C79" w:rsidRPr="000605D7" w:rsidRDefault="002A3C79" w:rsidP="000605D7">
            <w:pPr>
              <w:spacing w:before="0" w:after="0"/>
              <w:rPr>
                <w:rFonts w:asciiTheme="minorHAnsi" w:hAnsiTheme="minorHAnsi" w:cs="Arial"/>
                <w:color w:val="000000"/>
                <w:sz w:val="18"/>
                <w:szCs w:val="18"/>
              </w:rPr>
            </w:pPr>
            <w:r w:rsidRPr="000605D7">
              <w:rPr>
                <w:rFonts w:asciiTheme="minorHAnsi" w:hAnsiTheme="minorHAnsi" w:cs="Arial"/>
                <w:color w:val="000000"/>
                <w:sz w:val="18"/>
                <w:szCs w:val="18"/>
              </w:rPr>
              <w:t>o “</w:t>
            </w:r>
            <w:proofErr w:type="spellStart"/>
            <w:r w:rsidRPr="000605D7">
              <w:rPr>
                <w:rFonts w:asciiTheme="minorHAnsi" w:hAnsiTheme="minorHAnsi" w:cs="Arial"/>
                <w:color w:val="000000"/>
                <w:sz w:val="18"/>
                <w:szCs w:val="18"/>
              </w:rPr>
              <w:t>Self-Cleaning</w:t>
            </w:r>
            <w:proofErr w:type="spellEnd"/>
            <w:r w:rsidRPr="000605D7">
              <w:rPr>
                <w:rFonts w:asciiTheme="minorHAnsi" w:hAnsiTheme="minorHAnsi" w:cs="Arial"/>
                <w:color w:val="000000"/>
                <w:sz w:val="18"/>
                <w:szCs w:val="18"/>
              </w:rPr>
              <w:t>, cfr. articolo 80, comma 7)?</w:t>
            </w:r>
          </w:p>
          <w:p w:rsidR="002A3C79" w:rsidRPr="000605D7" w:rsidRDefault="002A3C79" w:rsidP="000605D7">
            <w:pPr>
              <w:spacing w:before="0" w:after="0"/>
              <w:rPr>
                <w:rFonts w:asciiTheme="minorHAnsi" w:hAnsiTheme="minorHAnsi" w:cs="Arial"/>
                <w:color w:val="000000"/>
                <w:sz w:val="18"/>
                <w:szCs w:val="18"/>
              </w:rPr>
            </w:pPr>
          </w:p>
          <w:p w:rsidR="002A3C79" w:rsidRPr="000605D7" w:rsidRDefault="002A3C79" w:rsidP="000605D7">
            <w:pPr>
              <w:spacing w:before="0" w:after="0"/>
              <w:rPr>
                <w:rFonts w:asciiTheme="minorHAnsi" w:hAnsiTheme="minorHAnsi" w:cs="Arial"/>
                <w:color w:val="000000"/>
                <w:sz w:val="18"/>
                <w:szCs w:val="18"/>
              </w:rPr>
            </w:pPr>
            <w:r w:rsidRPr="000605D7">
              <w:rPr>
                <w:rFonts w:asciiTheme="minorHAnsi" w:hAnsiTheme="minorHAnsi" w:cs="Arial"/>
                <w:b/>
                <w:color w:val="000000"/>
                <w:sz w:val="18"/>
                <w:szCs w:val="18"/>
              </w:rPr>
              <w:t>In caso affermativo</w:t>
            </w:r>
            <w:r w:rsidRPr="000605D7">
              <w:rPr>
                <w:rFonts w:asciiTheme="minorHAnsi" w:hAnsiTheme="minorHAnsi" w:cs="Arial"/>
                <w:color w:val="000000"/>
                <w:sz w:val="18"/>
                <w:szCs w:val="18"/>
              </w:rPr>
              <w:t>, indicare:</w:t>
            </w:r>
          </w:p>
          <w:p w:rsidR="002A3C79" w:rsidRPr="000605D7" w:rsidRDefault="002A3C79" w:rsidP="000605D7">
            <w:pPr>
              <w:spacing w:before="0" w:after="0"/>
              <w:rPr>
                <w:rFonts w:asciiTheme="minorHAnsi" w:hAnsiTheme="minorHAnsi" w:cs="Arial"/>
                <w:color w:val="000000"/>
                <w:sz w:val="18"/>
                <w:szCs w:val="18"/>
              </w:rPr>
            </w:pPr>
          </w:p>
          <w:p w:rsidR="002A3C79" w:rsidRPr="000605D7" w:rsidRDefault="002A3C79" w:rsidP="000605D7">
            <w:pPr>
              <w:spacing w:before="0" w:after="0"/>
              <w:rPr>
                <w:rFonts w:asciiTheme="minorHAnsi" w:hAnsiTheme="minorHAnsi" w:cs="Arial"/>
                <w:strike/>
                <w:color w:val="000000"/>
                <w:sz w:val="18"/>
                <w:szCs w:val="18"/>
              </w:rPr>
            </w:pPr>
            <w:r w:rsidRPr="000605D7">
              <w:rPr>
                <w:rFonts w:asciiTheme="minorHAnsi" w:hAnsiTheme="minorHAnsi" w:cs="Arial"/>
                <w:color w:val="000000"/>
                <w:sz w:val="18"/>
                <w:szCs w:val="18"/>
              </w:rPr>
              <w:t>1) L’operatore economico</w:t>
            </w:r>
          </w:p>
          <w:p w:rsidR="002A3C79" w:rsidRPr="000605D7" w:rsidRDefault="002A3C79" w:rsidP="000605D7">
            <w:pPr>
              <w:tabs>
                <w:tab w:val="left" w:pos="250"/>
              </w:tabs>
              <w:spacing w:before="0" w:after="0"/>
              <w:rPr>
                <w:rFonts w:asciiTheme="minorHAnsi" w:hAnsiTheme="minorHAnsi" w:cs="Arial"/>
                <w:color w:val="000000"/>
                <w:sz w:val="18"/>
                <w:szCs w:val="18"/>
              </w:rPr>
            </w:pPr>
            <w:r w:rsidRPr="000605D7">
              <w:rPr>
                <w:rFonts w:asciiTheme="minorHAnsi" w:hAnsiTheme="minorHAnsi" w:cs="Arial"/>
                <w:color w:val="000000"/>
                <w:sz w:val="18"/>
                <w:szCs w:val="18"/>
              </w:rPr>
              <w:t>-</w:t>
            </w:r>
            <w:r w:rsidRPr="000605D7">
              <w:rPr>
                <w:rFonts w:asciiTheme="minorHAnsi" w:hAnsiTheme="minorHAnsi" w:cs="Arial"/>
                <w:color w:val="000000"/>
                <w:sz w:val="18"/>
                <w:szCs w:val="18"/>
              </w:rPr>
              <w:tab/>
              <w:t>ha risarcito interamente il danno?</w:t>
            </w:r>
          </w:p>
          <w:p w:rsidR="002A3C79" w:rsidRPr="000605D7" w:rsidRDefault="002A3C79" w:rsidP="000605D7">
            <w:pPr>
              <w:tabs>
                <w:tab w:val="left" w:pos="250"/>
              </w:tabs>
              <w:spacing w:before="0" w:after="0"/>
              <w:rPr>
                <w:rFonts w:asciiTheme="minorHAnsi" w:hAnsiTheme="minorHAnsi" w:cs="Arial"/>
                <w:color w:val="000000"/>
                <w:sz w:val="18"/>
                <w:szCs w:val="18"/>
              </w:rPr>
            </w:pPr>
            <w:r w:rsidRPr="000605D7">
              <w:rPr>
                <w:rFonts w:asciiTheme="minorHAnsi" w:hAnsiTheme="minorHAnsi" w:cs="Arial"/>
                <w:color w:val="000000"/>
                <w:sz w:val="18"/>
                <w:szCs w:val="18"/>
              </w:rPr>
              <w:t>-</w:t>
            </w:r>
            <w:r w:rsidRPr="000605D7">
              <w:rPr>
                <w:rFonts w:asciiTheme="minorHAnsi" w:hAnsiTheme="minorHAnsi" w:cs="Arial"/>
                <w:color w:val="000000"/>
                <w:sz w:val="18"/>
                <w:szCs w:val="18"/>
              </w:rPr>
              <w:tab/>
              <w:t>si  è impegnato formalmente a risarcire il danno?</w:t>
            </w:r>
          </w:p>
          <w:p w:rsidR="002A3C79" w:rsidRPr="000605D7" w:rsidRDefault="002A3C79" w:rsidP="000605D7">
            <w:pPr>
              <w:spacing w:before="0" w:after="0"/>
              <w:rPr>
                <w:rFonts w:asciiTheme="minorHAnsi" w:hAnsiTheme="minorHAnsi" w:cs="Arial"/>
                <w:color w:val="000000"/>
                <w:sz w:val="18"/>
                <w:szCs w:val="18"/>
              </w:rPr>
            </w:pPr>
          </w:p>
          <w:p w:rsidR="002A3C79" w:rsidRPr="000605D7" w:rsidRDefault="002A3C79" w:rsidP="000605D7">
            <w:pPr>
              <w:tabs>
                <w:tab w:val="left" w:pos="304"/>
              </w:tabs>
              <w:spacing w:before="0" w:after="0"/>
              <w:rPr>
                <w:rFonts w:asciiTheme="minorHAnsi" w:hAnsiTheme="minorHAnsi" w:cs="Arial"/>
                <w:color w:val="000000"/>
                <w:sz w:val="18"/>
                <w:szCs w:val="18"/>
              </w:rPr>
            </w:pPr>
            <w:r w:rsidRPr="000605D7">
              <w:rPr>
                <w:rFonts w:asciiTheme="minorHAnsi" w:hAnsiTheme="minorHAnsi" w:cs="Arial"/>
                <w:color w:val="000000"/>
                <w:sz w:val="18"/>
                <w:szCs w:val="18"/>
              </w:rPr>
              <w:t>2)</w:t>
            </w:r>
            <w:r w:rsidRPr="000605D7">
              <w:rPr>
                <w:rFonts w:asciiTheme="minorHAnsi" w:hAnsiTheme="minorHAnsi" w:cs="Arial"/>
                <w:color w:val="000000"/>
                <w:sz w:val="18"/>
                <w:szCs w:val="18"/>
              </w:rPr>
              <w:tab/>
              <w:t>l’operatore economico ha adottato misure di carattere tecnico o organizzativo e relativi al personale idonei a prevenire ulteriori illeciti o reati ?</w:t>
            </w:r>
          </w:p>
          <w:p w:rsidR="002A3C79" w:rsidRPr="000605D7" w:rsidRDefault="002A3C79" w:rsidP="000605D7">
            <w:pPr>
              <w:spacing w:before="0" w:after="0"/>
              <w:rPr>
                <w:rFonts w:asciiTheme="minorHAnsi" w:hAnsiTheme="minorHAnsi" w:cs="Arial"/>
                <w:color w:val="000000"/>
                <w:sz w:val="18"/>
                <w:szCs w:val="18"/>
              </w:rPr>
            </w:pPr>
          </w:p>
          <w:p w:rsidR="002A3C79" w:rsidRPr="000605D7" w:rsidRDefault="002A3C79" w:rsidP="000605D7">
            <w:pPr>
              <w:spacing w:after="0"/>
              <w:rPr>
                <w:rFonts w:asciiTheme="minorHAnsi" w:hAnsiTheme="minorHAnsi" w:cs="Arial"/>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color w:val="000000"/>
                <w:sz w:val="18"/>
                <w:szCs w:val="18"/>
              </w:rPr>
            </w:pPr>
            <w:r w:rsidRPr="000605D7">
              <w:rPr>
                <w:rFonts w:asciiTheme="minorHAnsi" w:hAnsiTheme="minorHAnsi" w:cs="Arial"/>
                <w:color w:val="000000"/>
                <w:sz w:val="18"/>
                <w:szCs w:val="18"/>
              </w:rPr>
              <w:lastRenderedPageBreak/>
              <w:t>[ ] Sì [ ] No</w:t>
            </w:r>
          </w:p>
        </w:tc>
      </w:tr>
      <w:tr w:rsidR="002A3C79" w:rsidRPr="000605D7" w:rsidTr="000605D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cs="Arial"/>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cs="Arial"/>
                <w:color w:val="000000"/>
                <w:sz w:val="18"/>
                <w:szCs w:val="18"/>
              </w:rPr>
            </w:pPr>
          </w:p>
          <w:p w:rsidR="002A3C79" w:rsidRPr="000605D7" w:rsidRDefault="002A3C79" w:rsidP="000605D7">
            <w:pPr>
              <w:rPr>
                <w:rFonts w:asciiTheme="minorHAnsi" w:hAnsiTheme="minorHAnsi" w:cs="Arial"/>
                <w:color w:val="000000"/>
                <w:sz w:val="18"/>
                <w:szCs w:val="18"/>
              </w:rPr>
            </w:pPr>
          </w:p>
          <w:p w:rsidR="002A3C79" w:rsidRPr="000605D7" w:rsidRDefault="002A3C79" w:rsidP="000605D7">
            <w:pPr>
              <w:rPr>
                <w:rFonts w:asciiTheme="minorHAnsi" w:hAnsiTheme="minorHAnsi" w:cs="Arial"/>
                <w:color w:val="000000"/>
                <w:sz w:val="18"/>
                <w:szCs w:val="18"/>
              </w:rPr>
            </w:pPr>
          </w:p>
          <w:p w:rsidR="002A3C79" w:rsidRPr="000605D7" w:rsidRDefault="002A3C79" w:rsidP="000605D7">
            <w:pPr>
              <w:rPr>
                <w:rFonts w:asciiTheme="minorHAnsi" w:hAnsiTheme="minorHAnsi" w:cs="Arial"/>
                <w:color w:val="000000"/>
                <w:sz w:val="18"/>
                <w:szCs w:val="18"/>
              </w:rPr>
            </w:pPr>
            <w:r w:rsidRPr="000605D7">
              <w:rPr>
                <w:rFonts w:asciiTheme="minorHAnsi" w:hAnsiTheme="minorHAnsi" w:cs="Arial"/>
                <w:color w:val="000000"/>
                <w:sz w:val="18"/>
                <w:szCs w:val="18"/>
              </w:rPr>
              <w:lastRenderedPageBreak/>
              <w:t xml:space="preserve"> </w:t>
            </w:r>
          </w:p>
          <w:p w:rsidR="002A3C79" w:rsidRPr="000605D7" w:rsidRDefault="002A3C79" w:rsidP="000605D7">
            <w:pPr>
              <w:rPr>
                <w:rFonts w:asciiTheme="minorHAnsi" w:hAnsiTheme="minorHAnsi" w:cs="Arial"/>
                <w:color w:val="000000"/>
                <w:sz w:val="18"/>
                <w:szCs w:val="18"/>
              </w:rPr>
            </w:pPr>
            <w:r w:rsidRPr="000605D7">
              <w:rPr>
                <w:rFonts w:asciiTheme="minorHAnsi" w:hAnsiTheme="minorHAnsi" w:cs="Arial"/>
                <w:color w:val="000000"/>
                <w:sz w:val="18"/>
                <w:szCs w:val="18"/>
              </w:rPr>
              <w:t>[ ] Sì [ ] No</w:t>
            </w:r>
            <w:r w:rsidRPr="000605D7">
              <w:rPr>
                <w:rFonts w:asciiTheme="minorHAnsi" w:hAnsiTheme="minorHAnsi" w:cs="Arial"/>
                <w:color w:val="000000"/>
                <w:sz w:val="18"/>
                <w:szCs w:val="18"/>
              </w:rPr>
              <w:br/>
            </w:r>
          </w:p>
          <w:p w:rsidR="002A3C79" w:rsidRPr="000605D7" w:rsidRDefault="002A3C79" w:rsidP="000605D7">
            <w:pPr>
              <w:rPr>
                <w:rFonts w:asciiTheme="minorHAnsi" w:hAnsiTheme="minorHAnsi" w:cs="Arial"/>
                <w:color w:val="000000"/>
                <w:sz w:val="18"/>
                <w:szCs w:val="18"/>
              </w:rPr>
            </w:pPr>
          </w:p>
          <w:p w:rsidR="002A3C79" w:rsidRPr="000605D7" w:rsidRDefault="002A3C79" w:rsidP="000605D7">
            <w:pPr>
              <w:rPr>
                <w:rFonts w:asciiTheme="minorHAnsi" w:hAnsiTheme="minorHAnsi" w:cs="Arial"/>
                <w:color w:val="000000"/>
                <w:sz w:val="18"/>
                <w:szCs w:val="18"/>
              </w:rPr>
            </w:pPr>
          </w:p>
          <w:p w:rsidR="002A3C79" w:rsidRPr="000605D7" w:rsidRDefault="002A3C79" w:rsidP="000605D7">
            <w:pPr>
              <w:rPr>
                <w:rFonts w:asciiTheme="minorHAnsi" w:hAnsiTheme="minorHAnsi" w:cs="Arial"/>
                <w:color w:val="000000"/>
                <w:sz w:val="18"/>
                <w:szCs w:val="18"/>
              </w:rPr>
            </w:pPr>
            <w:r w:rsidRPr="000605D7">
              <w:rPr>
                <w:rFonts w:asciiTheme="minorHAnsi" w:hAnsiTheme="minorHAnsi" w:cs="Arial"/>
                <w:color w:val="000000"/>
                <w:sz w:val="18"/>
                <w:szCs w:val="18"/>
              </w:rPr>
              <w:t>[ ] Sì [ ] No</w:t>
            </w:r>
          </w:p>
          <w:p w:rsidR="002A3C79" w:rsidRPr="000605D7" w:rsidRDefault="002A3C79" w:rsidP="000605D7">
            <w:pPr>
              <w:rPr>
                <w:rFonts w:asciiTheme="minorHAnsi" w:hAnsiTheme="minorHAnsi" w:cs="Arial"/>
                <w:color w:val="000000"/>
                <w:sz w:val="18"/>
                <w:szCs w:val="18"/>
              </w:rPr>
            </w:pPr>
            <w:r w:rsidRPr="000605D7">
              <w:rPr>
                <w:rFonts w:asciiTheme="minorHAnsi" w:hAnsiTheme="minorHAnsi" w:cs="Arial"/>
                <w:color w:val="000000"/>
                <w:sz w:val="18"/>
                <w:szCs w:val="18"/>
              </w:rPr>
              <w:t>[ ] Sì [ ] No</w:t>
            </w:r>
          </w:p>
          <w:p w:rsidR="002A3C79" w:rsidRPr="000605D7" w:rsidRDefault="002A3C79" w:rsidP="000605D7">
            <w:pPr>
              <w:rPr>
                <w:rFonts w:asciiTheme="minorHAnsi" w:hAnsiTheme="minorHAnsi" w:cs="Arial"/>
                <w:color w:val="000000"/>
                <w:sz w:val="18"/>
                <w:szCs w:val="18"/>
              </w:rPr>
            </w:pPr>
            <w:r w:rsidRPr="000605D7">
              <w:rPr>
                <w:rFonts w:asciiTheme="minorHAnsi" w:hAnsiTheme="minorHAnsi" w:cs="Arial"/>
                <w:color w:val="000000"/>
                <w:sz w:val="18"/>
                <w:szCs w:val="18"/>
              </w:rPr>
              <w:t>[ ] Sì [ ] No</w:t>
            </w:r>
          </w:p>
          <w:p w:rsidR="002A3C79" w:rsidRPr="000605D7" w:rsidRDefault="002A3C79" w:rsidP="000605D7">
            <w:pPr>
              <w:jc w:val="both"/>
              <w:rPr>
                <w:rFonts w:asciiTheme="minorHAnsi" w:hAnsiTheme="minorHAnsi" w:cs="Arial"/>
                <w:color w:val="000000"/>
                <w:sz w:val="18"/>
                <w:szCs w:val="18"/>
              </w:rPr>
            </w:pPr>
            <w:r w:rsidRPr="000605D7">
              <w:rPr>
                <w:rFonts w:asciiTheme="minorHAnsi" w:hAnsiTheme="minorHAnsi" w:cs="Arial"/>
                <w:color w:val="000000"/>
                <w:sz w:val="18"/>
                <w:szCs w:val="18"/>
              </w:rPr>
              <w:t>In caso affermativo elencare la documentazione pertinente [    ] e, se disponibile elettronicamente, indicare: (indirizzo web, autorità o organismo di emanazione, riferimento preciso della documentazione):</w:t>
            </w:r>
          </w:p>
          <w:p w:rsidR="002A3C79" w:rsidRPr="000605D7" w:rsidRDefault="002A3C79" w:rsidP="000605D7">
            <w:pPr>
              <w:rPr>
                <w:rFonts w:asciiTheme="minorHAnsi" w:hAnsiTheme="minorHAnsi" w:cs="Arial"/>
                <w:color w:val="000000"/>
                <w:sz w:val="18"/>
                <w:szCs w:val="18"/>
              </w:rPr>
            </w:pPr>
            <w:r w:rsidRPr="000605D7">
              <w:rPr>
                <w:rFonts w:asciiTheme="minorHAnsi" w:hAnsiTheme="minorHAnsi" w:cs="Arial"/>
                <w:color w:val="000000"/>
                <w:sz w:val="18"/>
                <w:szCs w:val="18"/>
              </w:rPr>
              <w:t>[</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 xml:space="preserve">..…]  </w:t>
            </w:r>
          </w:p>
        </w:tc>
      </w:tr>
      <w:tr w:rsidR="002A3C79" w:rsidRPr="000605D7" w:rsidTr="000605D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jc w:val="both"/>
              <w:rPr>
                <w:rFonts w:asciiTheme="minorHAnsi" w:hAnsiTheme="minorHAnsi" w:cs="Arial"/>
                <w:color w:val="000000"/>
                <w:sz w:val="18"/>
                <w:szCs w:val="18"/>
              </w:rPr>
            </w:pPr>
            <w:r w:rsidRPr="000605D7">
              <w:rPr>
                <w:rFonts w:asciiTheme="minorHAnsi" w:hAnsiTheme="minorHAnsi" w:cs="Arial"/>
                <w:color w:val="000000"/>
                <w:sz w:val="18"/>
                <w:szCs w:val="18"/>
              </w:rPr>
              <w:lastRenderedPageBreak/>
              <w:t>L'operatore economico si trova in una delle seguenti situazioni oppure è sottoposto a un procedimento per l’accertamento di una delle seguenti situazioni</w:t>
            </w:r>
            <w:r w:rsidRPr="000605D7">
              <w:rPr>
                <w:rFonts w:asciiTheme="minorHAnsi" w:hAnsiTheme="minorHAnsi"/>
                <w:sz w:val="18"/>
                <w:szCs w:val="18"/>
              </w:rPr>
              <w:t xml:space="preserve"> </w:t>
            </w:r>
            <w:r w:rsidRPr="000605D7">
              <w:rPr>
                <w:rFonts w:asciiTheme="minorHAnsi" w:hAnsiTheme="minorHAnsi" w:cs="Arial"/>
                <w:color w:val="000000"/>
                <w:sz w:val="18"/>
                <w:szCs w:val="18"/>
              </w:rPr>
              <w:t xml:space="preserve">di cui all’articolo 80, comma 5, lett. </w:t>
            </w:r>
            <w:r w:rsidRPr="000605D7">
              <w:rPr>
                <w:rFonts w:asciiTheme="minorHAnsi" w:hAnsiTheme="minorHAnsi" w:cs="Arial"/>
                <w:i/>
                <w:color w:val="000000"/>
                <w:sz w:val="18"/>
                <w:szCs w:val="18"/>
              </w:rPr>
              <w:t>b)</w:t>
            </w:r>
            <w:r w:rsidRPr="000605D7">
              <w:rPr>
                <w:rFonts w:asciiTheme="minorHAnsi" w:hAnsiTheme="minorHAnsi" w:cs="Arial"/>
                <w:color w:val="000000"/>
                <w:sz w:val="18"/>
                <w:szCs w:val="18"/>
              </w:rPr>
              <w:t>, del Codice:</w:t>
            </w:r>
          </w:p>
          <w:p w:rsidR="002A3C79" w:rsidRPr="000605D7" w:rsidRDefault="002A3C79" w:rsidP="000605D7">
            <w:pPr>
              <w:pStyle w:val="NormalLeft"/>
              <w:tabs>
                <w:tab w:val="left" w:pos="162"/>
              </w:tabs>
              <w:spacing w:before="0" w:after="0"/>
              <w:jc w:val="both"/>
              <w:rPr>
                <w:rFonts w:asciiTheme="minorHAnsi" w:hAnsiTheme="minorHAnsi" w:cs="Arial"/>
                <w:color w:val="000000"/>
                <w:sz w:val="18"/>
                <w:szCs w:val="18"/>
              </w:rPr>
            </w:pPr>
          </w:p>
          <w:p w:rsidR="002A3C79" w:rsidRPr="000605D7" w:rsidRDefault="002A3C79" w:rsidP="000605D7">
            <w:pPr>
              <w:pStyle w:val="NormalLeft"/>
              <w:spacing w:before="0" w:after="0"/>
              <w:ind w:left="162"/>
              <w:jc w:val="both"/>
              <w:rPr>
                <w:rFonts w:asciiTheme="minorHAnsi" w:hAnsiTheme="minorHAnsi" w:cs="Arial"/>
                <w:b/>
                <w:color w:val="000000"/>
                <w:sz w:val="18"/>
                <w:szCs w:val="18"/>
              </w:rPr>
            </w:pPr>
            <w:r w:rsidRPr="000605D7">
              <w:rPr>
                <w:rFonts w:asciiTheme="minorHAnsi" w:hAnsiTheme="minorHAnsi" w:cs="Arial"/>
                <w:color w:val="000000"/>
                <w:sz w:val="18"/>
                <w:szCs w:val="18"/>
              </w:rPr>
              <w:t>a) fallimento</w:t>
            </w:r>
          </w:p>
          <w:p w:rsidR="002A3C79" w:rsidRPr="000605D7" w:rsidRDefault="002A3C79" w:rsidP="000605D7">
            <w:pPr>
              <w:pStyle w:val="NormalLeft"/>
              <w:spacing w:before="0" w:after="0"/>
              <w:jc w:val="both"/>
              <w:rPr>
                <w:rFonts w:asciiTheme="minorHAnsi" w:hAnsiTheme="minorHAnsi" w:cs="Arial"/>
                <w:b/>
                <w:color w:val="000000"/>
                <w:sz w:val="18"/>
                <w:szCs w:val="18"/>
              </w:rPr>
            </w:pPr>
          </w:p>
          <w:p w:rsidR="002A3C79" w:rsidRPr="000605D7" w:rsidRDefault="002A3C79" w:rsidP="000605D7">
            <w:pPr>
              <w:pStyle w:val="NormalLeft"/>
              <w:spacing w:before="0" w:after="0"/>
              <w:jc w:val="both"/>
              <w:rPr>
                <w:rFonts w:asciiTheme="minorHAnsi" w:hAnsiTheme="minorHAnsi" w:cs="Arial"/>
                <w:color w:val="000000"/>
                <w:sz w:val="18"/>
                <w:szCs w:val="18"/>
              </w:rPr>
            </w:pPr>
            <w:r w:rsidRPr="000605D7">
              <w:rPr>
                <w:rFonts w:asciiTheme="minorHAnsi" w:hAnsiTheme="minorHAnsi" w:cs="Arial"/>
                <w:b/>
                <w:color w:val="000000"/>
                <w:sz w:val="18"/>
                <w:szCs w:val="18"/>
              </w:rPr>
              <w:t xml:space="preserve">In caso affermativo: </w:t>
            </w:r>
          </w:p>
          <w:p w:rsidR="002A3C79" w:rsidRPr="000605D7" w:rsidRDefault="002A3C79" w:rsidP="002A3C79">
            <w:pPr>
              <w:pStyle w:val="NormalLeft"/>
              <w:numPr>
                <w:ilvl w:val="0"/>
                <w:numId w:val="7"/>
              </w:numPr>
              <w:spacing w:before="0" w:after="0"/>
              <w:ind w:left="304" w:hanging="142"/>
              <w:jc w:val="both"/>
              <w:rPr>
                <w:rFonts w:asciiTheme="minorHAnsi" w:hAnsiTheme="minorHAnsi"/>
                <w:color w:val="000000"/>
                <w:sz w:val="18"/>
                <w:szCs w:val="18"/>
              </w:rPr>
            </w:pPr>
            <w:r w:rsidRPr="000605D7">
              <w:rPr>
                <w:rFonts w:asciiTheme="minorHAnsi" w:hAnsiTheme="minorHAnsi" w:cs="Arial"/>
                <w:color w:val="000000"/>
                <w:sz w:val="18"/>
                <w:szCs w:val="18"/>
              </w:rPr>
              <w:t xml:space="preserve">il curatore del fallimento è stato autorizzato all’esercizio provvisorio ed è stato autorizzato dal giudice delegato a partecipare a procedure di affidamento di contratti pubblici (articolo 110, comma 3, lette. </w:t>
            </w:r>
            <w:r w:rsidRPr="000605D7">
              <w:rPr>
                <w:rFonts w:asciiTheme="minorHAnsi" w:hAnsiTheme="minorHAnsi" w:cs="Arial"/>
                <w:i/>
                <w:color w:val="000000"/>
                <w:sz w:val="18"/>
                <w:szCs w:val="18"/>
              </w:rPr>
              <w:t>a)</w:t>
            </w:r>
            <w:r w:rsidRPr="000605D7">
              <w:rPr>
                <w:rFonts w:asciiTheme="minorHAnsi" w:hAnsiTheme="minorHAnsi" w:cs="Arial"/>
                <w:color w:val="000000"/>
                <w:sz w:val="18"/>
                <w:szCs w:val="18"/>
              </w:rPr>
              <w:t xml:space="preserve"> del Codice) ?</w:t>
            </w:r>
          </w:p>
          <w:p w:rsidR="002A3C79" w:rsidRPr="000605D7" w:rsidRDefault="002A3C79" w:rsidP="000605D7">
            <w:pPr>
              <w:pStyle w:val="NormalLeft"/>
              <w:spacing w:before="0" w:after="0"/>
              <w:ind w:left="162"/>
              <w:jc w:val="both"/>
              <w:rPr>
                <w:rFonts w:asciiTheme="minorHAnsi" w:hAnsiTheme="minorHAnsi"/>
                <w:b/>
                <w:color w:val="000000"/>
                <w:sz w:val="18"/>
                <w:szCs w:val="18"/>
              </w:rPr>
            </w:pPr>
          </w:p>
          <w:p w:rsidR="002A3C79" w:rsidRPr="000605D7" w:rsidRDefault="002A3C79" w:rsidP="000605D7">
            <w:pPr>
              <w:pStyle w:val="NormalLeft"/>
              <w:spacing w:before="0" w:after="0"/>
              <w:ind w:left="162"/>
              <w:jc w:val="both"/>
              <w:rPr>
                <w:rFonts w:asciiTheme="minorHAnsi" w:hAnsiTheme="minorHAnsi"/>
                <w:b/>
                <w:color w:val="000000"/>
                <w:sz w:val="18"/>
                <w:szCs w:val="18"/>
              </w:rPr>
            </w:pPr>
          </w:p>
          <w:p w:rsidR="002A3C79" w:rsidRPr="000605D7" w:rsidRDefault="002A3C79" w:rsidP="002A3C79">
            <w:pPr>
              <w:pStyle w:val="NormalLeft"/>
              <w:numPr>
                <w:ilvl w:val="0"/>
                <w:numId w:val="7"/>
              </w:numPr>
              <w:spacing w:before="0" w:after="0"/>
              <w:ind w:left="304" w:hanging="142"/>
              <w:jc w:val="both"/>
              <w:rPr>
                <w:rFonts w:asciiTheme="minorHAnsi" w:hAnsiTheme="minorHAnsi" w:cs="Arial"/>
                <w:color w:val="000000"/>
                <w:sz w:val="18"/>
                <w:szCs w:val="18"/>
              </w:rPr>
            </w:pPr>
            <w:r w:rsidRPr="000605D7">
              <w:rPr>
                <w:rFonts w:asciiTheme="minorHAnsi" w:hAnsiTheme="minorHAnsi" w:cs="Arial"/>
                <w:color w:val="000000"/>
                <w:sz w:val="18"/>
                <w:szCs w:val="18"/>
              </w:rPr>
              <w:t>la partecipazione alla procedura di affidamento è stata subordinata ai sensi dell’art. 110, comma 5, all’avvalimento di altro operatore economico?</w:t>
            </w:r>
          </w:p>
          <w:p w:rsidR="002A3C79" w:rsidRPr="000605D7" w:rsidRDefault="002A3C79" w:rsidP="000605D7">
            <w:pPr>
              <w:pStyle w:val="NormalLeft"/>
              <w:spacing w:before="0" w:after="0"/>
              <w:ind w:left="162"/>
              <w:jc w:val="both"/>
              <w:rPr>
                <w:rFonts w:asciiTheme="minorHAnsi" w:hAnsiTheme="minorHAnsi"/>
                <w:color w:val="000000"/>
                <w:sz w:val="18"/>
                <w:szCs w:val="18"/>
              </w:rPr>
            </w:pPr>
          </w:p>
          <w:p w:rsidR="002A3C79" w:rsidRPr="000605D7" w:rsidRDefault="002A3C79" w:rsidP="000605D7">
            <w:pPr>
              <w:pStyle w:val="NormalLeft"/>
              <w:spacing w:before="0" w:after="0"/>
              <w:ind w:left="162"/>
              <w:jc w:val="both"/>
              <w:rPr>
                <w:rFonts w:asciiTheme="minorHAnsi" w:hAnsiTheme="minorHAnsi" w:cs="Arial"/>
                <w:color w:val="000000"/>
                <w:sz w:val="18"/>
                <w:szCs w:val="18"/>
              </w:rPr>
            </w:pPr>
            <w:r w:rsidRPr="000605D7">
              <w:rPr>
                <w:rFonts w:asciiTheme="minorHAnsi" w:hAnsiTheme="minorHAnsi" w:cs="Arial"/>
                <w:color w:val="000000"/>
                <w:sz w:val="18"/>
                <w:szCs w:val="18"/>
              </w:rPr>
              <w:t>b) liquidazione coatta</w:t>
            </w:r>
          </w:p>
          <w:p w:rsidR="002A3C79" w:rsidRPr="000605D7" w:rsidRDefault="002A3C79" w:rsidP="000605D7">
            <w:pPr>
              <w:pStyle w:val="NormalLeft"/>
              <w:spacing w:before="0" w:after="0"/>
              <w:ind w:left="162"/>
              <w:jc w:val="both"/>
              <w:rPr>
                <w:rFonts w:asciiTheme="minorHAnsi" w:hAnsiTheme="minorHAnsi" w:cs="Arial"/>
                <w:color w:val="000000"/>
                <w:sz w:val="18"/>
                <w:szCs w:val="18"/>
              </w:rPr>
            </w:pPr>
          </w:p>
          <w:p w:rsidR="002A3C79" w:rsidRPr="000605D7" w:rsidRDefault="002A3C79" w:rsidP="000605D7">
            <w:pPr>
              <w:pStyle w:val="NormalLeft"/>
              <w:spacing w:before="0" w:after="0"/>
              <w:ind w:left="162"/>
              <w:jc w:val="both"/>
              <w:rPr>
                <w:rFonts w:asciiTheme="minorHAnsi" w:hAnsiTheme="minorHAnsi" w:cs="Arial"/>
                <w:b/>
                <w:color w:val="000000"/>
                <w:sz w:val="18"/>
                <w:szCs w:val="18"/>
              </w:rPr>
            </w:pPr>
            <w:r w:rsidRPr="000605D7">
              <w:rPr>
                <w:rFonts w:asciiTheme="minorHAnsi" w:hAnsiTheme="minorHAnsi" w:cs="Arial"/>
                <w:color w:val="000000"/>
                <w:sz w:val="18"/>
                <w:szCs w:val="18"/>
              </w:rPr>
              <w:t>c) concordato preventivo</w:t>
            </w:r>
          </w:p>
          <w:p w:rsidR="002A3C79" w:rsidRPr="000605D7" w:rsidRDefault="002A3C79" w:rsidP="000605D7">
            <w:pPr>
              <w:pStyle w:val="NormalLeft"/>
              <w:spacing w:before="0" w:after="0"/>
              <w:jc w:val="both"/>
              <w:rPr>
                <w:rFonts w:asciiTheme="minorHAnsi" w:hAnsiTheme="minorHAnsi" w:cs="Arial"/>
                <w:color w:val="000000"/>
                <w:sz w:val="18"/>
                <w:szCs w:val="18"/>
              </w:rPr>
            </w:pPr>
            <w:r w:rsidRPr="000605D7">
              <w:rPr>
                <w:rFonts w:asciiTheme="minorHAnsi" w:hAnsiTheme="minorHAnsi" w:cs="Arial"/>
                <w:color w:val="000000"/>
                <w:sz w:val="18"/>
                <w:szCs w:val="18"/>
              </w:rPr>
              <w:t xml:space="preserve">   </w:t>
            </w:r>
          </w:p>
          <w:p w:rsidR="002A3C79" w:rsidRPr="000605D7" w:rsidRDefault="002A3C79" w:rsidP="000605D7">
            <w:pPr>
              <w:pStyle w:val="NormalLeft"/>
              <w:spacing w:before="0" w:after="0"/>
              <w:ind w:left="162"/>
              <w:jc w:val="both"/>
              <w:rPr>
                <w:rFonts w:asciiTheme="minorHAnsi" w:hAnsiTheme="minorHAnsi" w:cs="Arial"/>
                <w:color w:val="000000"/>
                <w:sz w:val="18"/>
                <w:szCs w:val="18"/>
              </w:rPr>
            </w:pPr>
            <w:r w:rsidRPr="000605D7">
              <w:rPr>
                <w:rFonts w:asciiTheme="minorHAnsi" w:hAnsiTheme="minorHAnsi" w:cs="Arial"/>
                <w:color w:val="000000"/>
                <w:sz w:val="18"/>
                <w:szCs w:val="18"/>
              </w:rPr>
              <w:t xml:space="preserve"> d) è ammesso a concordato con continuità aziendale </w:t>
            </w:r>
          </w:p>
          <w:p w:rsidR="002A3C79" w:rsidRPr="000605D7" w:rsidRDefault="002A3C79" w:rsidP="000605D7">
            <w:pPr>
              <w:pStyle w:val="NormalLeft"/>
              <w:spacing w:before="0" w:after="0"/>
              <w:jc w:val="both"/>
              <w:rPr>
                <w:rFonts w:asciiTheme="minorHAnsi" w:hAnsiTheme="minorHAnsi" w:cs="Arial"/>
                <w:color w:val="000000"/>
                <w:sz w:val="18"/>
                <w:szCs w:val="18"/>
              </w:rPr>
            </w:pPr>
          </w:p>
          <w:p w:rsidR="002A3C79" w:rsidRPr="000605D7" w:rsidRDefault="002A3C79" w:rsidP="000605D7">
            <w:pPr>
              <w:pStyle w:val="NormalLeft"/>
              <w:spacing w:before="0" w:after="0"/>
              <w:jc w:val="both"/>
              <w:rPr>
                <w:rFonts w:asciiTheme="minorHAnsi" w:hAnsiTheme="minorHAnsi" w:cs="Arial"/>
                <w:color w:val="000000"/>
                <w:sz w:val="18"/>
                <w:szCs w:val="18"/>
              </w:rPr>
            </w:pPr>
            <w:r w:rsidRPr="000605D7">
              <w:rPr>
                <w:rFonts w:asciiTheme="minorHAnsi" w:hAnsiTheme="minorHAnsi" w:cs="Arial"/>
                <w:b/>
                <w:color w:val="000000"/>
                <w:sz w:val="18"/>
                <w:szCs w:val="18"/>
              </w:rPr>
              <w:t>In caso di risposta affermativa alla lettera d):</w:t>
            </w:r>
          </w:p>
          <w:p w:rsidR="002A3C79" w:rsidRPr="000605D7" w:rsidRDefault="002A3C79" w:rsidP="002A3C79">
            <w:pPr>
              <w:pStyle w:val="NormalLeft"/>
              <w:numPr>
                <w:ilvl w:val="0"/>
                <w:numId w:val="7"/>
              </w:numPr>
              <w:tabs>
                <w:tab w:val="left" w:pos="304"/>
              </w:tabs>
              <w:spacing w:before="0" w:after="0"/>
              <w:ind w:left="304" w:hanging="142"/>
              <w:jc w:val="both"/>
              <w:rPr>
                <w:rFonts w:asciiTheme="minorHAnsi" w:hAnsiTheme="minorHAnsi" w:cs="Arial"/>
                <w:strike/>
                <w:color w:val="000000"/>
                <w:sz w:val="18"/>
                <w:szCs w:val="18"/>
              </w:rPr>
            </w:pPr>
            <w:r w:rsidRPr="000605D7">
              <w:rPr>
                <w:rFonts w:asciiTheme="minorHAnsi" w:hAnsiTheme="minorHAnsi" w:cs="Arial"/>
                <w:color w:val="000000"/>
                <w:sz w:val="18"/>
                <w:szCs w:val="18"/>
              </w:rPr>
              <w:t xml:space="preserve">è stato autorizzato dal giudice delegato ai sensi dell’ articolo 110, comma 3, lett. </w:t>
            </w:r>
            <w:r w:rsidRPr="000605D7">
              <w:rPr>
                <w:rFonts w:asciiTheme="minorHAnsi" w:hAnsiTheme="minorHAnsi" w:cs="Arial"/>
                <w:i/>
                <w:color w:val="000000"/>
                <w:sz w:val="18"/>
                <w:szCs w:val="18"/>
              </w:rPr>
              <w:t>a</w:t>
            </w:r>
            <w:r w:rsidRPr="000605D7">
              <w:rPr>
                <w:rFonts w:asciiTheme="minorHAnsi" w:hAnsiTheme="minorHAnsi" w:cs="Arial"/>
                <w:color w:val="000000"/>
                <w:sz w:val="18"/>
                <w:szCs w:val="18"/>
              </w:rPr>
              <w:t xml:space="preserve">) del Codice?  </w:t>
            </w:r>
          </w:p>
          <w:p w:rsidR="002A3C79" w:rsidRPr="000605D7" w:rsidRDefault="002A3C79" w:rsidP="000605D7">
            <w:pPr>
              <w:pStyle w:val="NormalLeft"/>
              <w:spacing w:before="0" w:after="0"/>
              <w:jc w:val="both"/>
              <w:rPr>
                <w:rFonts w:asciiTheme="minorHAnsi" w:hAnsiTheme="minorHAnsi" w:cs="Arial"/>
                <w:strike/>
                <w:color w:val="000000"/>
                <w:sz w:val="18"/>
                <w:szCs w:val="18"/>
              </w:rPr>
            </w:pPr>
          </w:p>
          <w:p w:rsidR="002A3C79" w:rsidRPr="000605D7" w:rsidRDefault="002A3C79" w:rsidP="002A3C79">
            <w:pPr>
              <w:pStyle w:val="NormalLeft"/>
              <w:numPr>
                <w:ilvl w:val="0"/>
                <w:numId w:val="7"/>
              </w:numPr>
              <w:spacing w:before="0" w:after="0"/>
              <w:ind w:left="304" w:hanging="142"/>
              <w:jc w:val="both"/>
              <w:rPr>
                <w:rFonts w:asciiTheme="minorHAnsi" w:hAnsiTheme="minorHAnsi" w:cs="Arial"/>
                <w:color w:val="000000"/>
                <w:sz w:val="18"/>
                <w:szCs w:val="18"/>
              </w:rPr>
            </w:pPr>
            <w:r w:rsidRPr="000605D7">
              <w:rPr>
                <w:rFonts w:asciiTheme="minorHAnsi" w:hAnsiTheme="minorHAnsi" w:cs="Arial"/>
                <w:color w:val="000000"/>
                <w:sz w:val="18"/>
                <w:szCs w:val="18"/>
              </w:rPr>
              <w:t>la partecipazione alla procedura di affidamento è stata subordinata ai sensi dell’art. 110, comma 5, all’avvalimento di altro operatore economico?</w:t>
            </w:r>
          </w:p>
          <w:p w:rsidR="002A3C79" w:rsidRPr="000605D7" w:rsidRDefault="002A3C79" w:rsidP="000605D7">
            <w:pPr>
              <w:pStyle w:val="NormalLeft"/>
              <w:spacing w:before="0" w:after="0"/>
              <w:jc w:val="both"/>
              <w:rPr>
                <w:rFonts w:asciiTheme="minorHAnsi" w:hAnsiTheme="minorHAnsi" w:cs="Arial"/>
                <w:strike/>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spacing w:before="0" w:after="0"/>
              <w:rPr>
                <w:rFonts w:asciiTheme="minorHAnsi" w:hAnsiTheme="minorHAnsi" w:cs="Arial"/>
                <w:color w:val="000000"/>
                <w:sz w:val="18"/>
                <w:szCs w:val="18"/>
              </w:rPr>
            </w:pPr>
          </w:p>
          <w:p w:rsidR="002A3C79" w:rsidRPr="000605D7" w:rsidRDefault="002A3C79" w:rsidP="000605D7">
            <w:pPr>
              <w:spacing w:before="0" w:after="0"/>
              <w:rPr>
                <w:rFonts w:asciiTheme="minorHAnsi" w:hAnsiTheme="minorHAnsi" w:cs="Arial"/>
                <w:color w:val="000000"/>
                <w:sz w:val="18"/>
                <w:szCs w:val="18"/>
              </w:rPr>
            </w:pPr>
          </w:p>
          <w:p w:rsidR="002A3C79" w:rsidRPr="000605D7" w:rsidRDefault="002A3C79" w:rsidP="000605D7">
            <w:pPr>
              <w:spacing w:before="0" w:after="0"/>
              <w:rPr>
                <w:rFonts w:asciiTheme="minorHAnsi" w:hAnsiTheme="minorHAnsi" w:cs="Arial"/>
                <w:color w:val="000000"/>
                <w:sz w:val="18"/>
                <w:szCs w:val="18"/>
              </w:rPr>
            </w:pPr>
          </w:p>
          <w:p w:rsidR="002A3C79" w:rsidRPr="000605D7" w:rsidRDefault="002A3C79" w:rsidP="000605D7">
            <w:pPr>
              <w:spacing w:before="0" w:after="0"/>
              <w:rPr>
                <w:rFonts w:asciiTheme="minorHAnsi" w:hAnsiTheme="minorHAnsi" w:cs="Arial"/>
                <w:color w:val="000000"/>
                <w:sz w:val="18"/>
                <w:szCs w:val="18"/>
              </w:rPr>
            </w:pPr>
          </w:p>
          <w:p w:rsidR="002A3C79" w:rsidRPr="000605D7" w:rsidRDefault="002A3C79" w:rsidP="000605D7">
            <w:pPr>
              <w:spacing w:before="0" w:after="0"/>
              <w:rPr>
                <w:rFonts w:asciiTheme="minorHAnsi" w:hAnsiTheme="minorHAnsi" w:cs="Arial"/>
                <w:color w:val="000000"/>
                <w:sz w:val="18"/>
                <w:szCs w:val="18"/>
              </w:rPr>
            </w:pPr>
          </w:p>
          <w:p w:rsidR="002A3C79" w:rsidRPr="000605D7" w:rsidRDefault="002A3C79" w:rsidP="000605D7">
            <w:pPr>
              <w:spacing w:before="0" w:after="0"/>
              <w:rPr>
                <w:rFonts w:asciiTheme="minorHAnsi" w:hAnsiTheme="minorHAnsi" w:cs="Arial"/>
                <w:color w:val="000000"/>
                <w:sz w:val="18"/>
                <w:szCs w:val="18"/>
              </w:rPr>
            </w:pPr>
            <w:r w:rsidRPr="000605D7">
              <w:rPr>
                <w:rFonts w:asciiTheme="minorHAnsi" w:hAnsiTheme="minorHAnsi" w:cs="Arial"/>
                <w:color w:val="000000"/>
                <w:sz w:val="18"/>
                <w:szCs w:val="18"/>
              </w:rPr>
              <w:t>[ ] Sì [ ] No</w:t>
            </w:r>
            <w:r w:rsidRPr="000605D7">
              <w:rPr>
                <w:rFonts w:asciiTheme="minorHAnsi" w:hAnsiTheme="minorHAnsi" w:cs="Arial"/>
                <w:color w:val="000000"/>
                <w:sz w:val="18"/>
                <w:szCs w:val="18"/>
              </w:rPr>
              <w:br/>
            </w:r>
          </w:p>
          <w:p w:rsidR="002A3C79" w:rsidRPr="000605D7" w:rsidRDefault="002A3C79" w:rsidP="000605D7">
            <w:pPr>
              <w:spacing w:before="0" w:after="0"/>
              <w:rPr>
                <w:rFonts w:asciiTheme="minorHAnsi" w:hAnsiTheme="minorHAnsi" w:cs="Arial"/>
                <w:color w:val="000000"/>
                <w:sz w:val="18"/>
                <w:szCs w:val="18"/>
              </w:rPr>
            </w:pPr>
          </w:p>
          <w:p w:rsidR="002A3C79" w:rsidRPr="000605D7" w:rsidRDefault="002A3C79" w:rsidP="000605D7">
            <w:pPr>
              <w:spacing w:before="0" w:after="0"/>
              <w:rPr>
                <w:rFonts w:asciiTheme="minorHAnsi" w:hAnsiTheme="minorHAnsi" w:cs="Arial"/>
                <w:color w:val="000000"/>
                <w:sz w:val="18"/>
                <w:szCs w:val="18"/>
              </w:rPr>
            </w:pPr>
            <w:r w:rsidRPr="000605D7">
              <w:rPr>
                <w:rFonts w:asciiTheme="minorHAnsi" w:hAnsiTheme="minorHAnsi" w:cs="Arial"/>
                <w:color w:val="000000"/>
                <w:sz w:val="18"/>
                <w:szCs w:val="18"/>
              </w:rPr>
              <w:t>[ ] Sì [ ] No</w:t>
            </w:r>
          </w:p>
          <w:p w:rsidR="002A3C79" w:rsidRPr="000605D7" w:rsidRDefault="002A3C79" w:rsidP="000605D7">
            <w:pPr>
              <w:spacing w:before="0" w:after="0"/>
              <w:rPr>
                <w:rFonts w:asciiTheme="minorHAnsi" w:hAnsiTheme="minorHAnsi" w:cs="Arial"/>
                <w:color w:val="000000"/>
                <w:sz w:val="18"/>
                <w:szCs w:val="18"/>
              </w:rPr>
            </w:pPr>
          </w:p>
          <w:p w:rsidR="002A3C79" w:rsidRPr="000605D7" w:rsidRDefault="002A3C79" w:rsidP="000605D7">
            <w:pPr>
              <w:spacing w:before="0" w:after="0"/>
              <w:rPr>
                <w:rFonts w:asciiTheme="minorHAnsi" w:hAnsiTheme="minorHAnsi" w:cs="Arial"/>
                <w:color w:val="000000"/>
                <w:sz w:val="18"/>
                <w:szCs w:val="18"/>
              </w:rPr>
            </w:pPr>
            <w:r w:rsidRPr="000605D7">
              <w:rPr>
                <w:rFonts w:asciiTheme="minorHAnsi" w:hAnsiTheme="minorHAnsi" w:cs="Arial"/>
                <w:color w:val="000000"/>
                <w:sz w:val="18"/>
                <w:szCs w:val="18"/>
              </w:rPr>
              <w:t xml:space="preserve">In caso affermativo indicare gli estremi dei provvedimenti </w:t>
            </w:r>
          </w:p>
          <w:p w:rsidR="002A3C79" w:rsidRPr="000605D7" w:rsidRDefault="002A3C79" w:rsidP="000605D7">
            <w:pPr>
              <w:spacing w:before="0" w:after="0"/>
              <w:rPr>
                <w:rFonts w:asciiTheme="minorHAnsi" w:hAnsiTheme="minorHAnsi" w:cs="Arial"/>
                <w:color w:val="000000"/>
                <w:sz w:val="18"/>
                <w:szCs w:val="18"/>
              </w:rPr>
            </w:pPr>
            <w:r w:rsidRPr="000605D7">
              <w:rPr>
                <w:rFonts w:asciiTheme="minorHAnsi" w:hAnsiTheme="minorHAnsi" w:cs="Arial"/>
                <w:color w:val="000000"/>
                <w:sz w:val="18"/>
                <w:szCs w:val="18"/>
              </w:rPr>
              <w:t>[</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  [</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p>
          <w:p w:rsidR="002A3C79" w:rsidRPr="000605D7" w:rsidRDefault="002A3C79" w:rsidP="000605D7">
            <w:pPr>
              <w:spacing w:before="0" w:after="0"/>
              <w:rPr>
                <w:rFonts w:asciiTheme="minorHAnsi" w:hAnsiTheme="minorHAnsi" w:cs="Arial"/>
                <w:color w:val="000000"/>
                <w:sz w:val="18"/>
                <w:szCs w:val="18"/>
              </w:rPr>
            </w:pPr>
          </w:p>
          <w:p w:rsidR="002A3C79" w:rsidRPr="000605D7" w:rsidRDefault="002A3C79" w:rsidP="000605D7">
            <w:pPr>
              <w:spacing w:before="0" w:after="0"/>
              <w:rPr>
                <w:rFonts w:asciiTheme="minorHAnsi" w:hAnsiTheme="minorHAnsi" w:cs="Arial"/>
                <w:color w:val="000000"/>
                <w:sz w:val="18"/>
                <w:szCs w:val="18"/>
              </w:rPr>
            </w:pPr>
          </w:p>
          <w:p w:rsidR="002A3C79" w:rsidRPr="000605D7" w:rsidRDefault="002A3C79" w:rsidP="000605D7">
            <w:pPr>
              <w:spacing w:before="0" w:after="0"/>
              <w:rPr>
                <w:rFonts w:asciiTheme="minorHAnsi" w:hAnsiTheme="minorHAnsi" w:cs="Arial"/>
                <w:color w:val="000000"/>
                <w:sz w:val="18"/>
                <w:szCs w:val="18"/>
              </w:rPr>
            </w:pPr>
            <w:r w:rsidRPr="000605D7">
              <w:rPr>
                <w:rFonts w:asciiTheme="minorHAnsi" w:hAnsiTheme="minorHAnsi" w:cs="Arial"/>
                <w:color w:val="000000"/>
                <w:sz w:val="18"/>
                <w:szCs w:val="18"/>
              </w:rPr>
              <w:t xml:space="preserve">[ ] Sì [ ] No </w:t>
            </w:r>
          </w:p>
          <w:p w:rsidR="002A3C79" w:rsidRPr="000605D7" w:rsidRDefault="002A3C79" w:rsidP="000605D7">
            <w:pPr>
              <w:spacing w:before="0" w:after="0"/>
              <w:rPr>
                <w:rFonts w:asciiTheme="minorHAnsi" w:hAnsiTheme="minorHAnsi" w:cs="Arial"/>
                <w:color w:val="000000"/>
                <w:sz w:val="18"/>
                <w:szCs w:val="18"/>
              </w:rPr>
            </w:pPr>
            <w:r w:rsidRPr="000605D7">
              <w:rPr>
                <w:rFonts w:asciiTheme="minorHAnsi" w:hAnsiTheme="minorHAnsi" w:cs="Arial"/>
                <w:color w:val="000000"/>
                <w:sz w:val="18"/>
                <w:szCs w:val="18"/>
              </w:rPr>
              <w:t xml:space="preserve">In caso affermativo indicare l’Impresa ausiliaria </w:t>
            </w:r>
          </w:p>
          <w:p w:rsidR="002A3C79" w:rsidRPr="000605D7" w:rsidRDefault="002A3C79" w:rsidP="000605D7">
            <w:pPr>
              <w:spacing w:before="0" w:after="0"/>
              <w:rPr>
                <w:rFonts w:asciiTheme="minorHAnsi" w:hAnsiTheme="minorHAnsi" w:cs="Arial"/>
                <w:color w:val="000000"/>
                <w:sz w:val="18"/>
                <w:szCs w:val="18"/>
              </w:rPr>
            </w:pPr>
            <w:r w:rsidRPr="000605D7">
              <w:rPr>
                <w:rFonts w:asciiTheme="minorHAnsi" w:hAnsiTheme="minorHAnsi" w:cs="Arial"/>
                <w:color w:val="000000"/>
                <w:sz w:val="18"/>
                <w:szCs w:val="18"/>
              </w:rPr>
              <w:t>[</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p>
          <w:p w:rsidR="002A3C79" w:rsidRPr="000605D7" w:rsidRDefault="002A3C79" w:rsidP="000605D7">
            <w:pPr>
              <w:spacing w:before="0" w:after="0"/>
              <w:rPr>
                <w:rFonts w:asciiTheme="minorHAnsi" w:hAnsiTheme="minorHAnsi" w:cs="Arial"/>
                <w:color w:val="000000"/>
                <w:sz w:val="18"/>
                <w:szCs w:val="18"/>
              </w:rPr>
            </w:pPr>
          </w:p>
          <w:p w:rsidR="002A3C79" w:rsidRPr="000605D7" w:rsidRDefault="002A3C79" w:rsidP="000605D7">
            <w:pPr>
              <w:spacing w:before="0" w:after="0"/>
              <w:rPr>
                <w:rFonts w:asciiTheme="minorHAnsi" w:hAnsiTheme="minorHAnsi" w:cs="Arial"/>
                <w:color w:val="000000"/>
                <w:sz w:val="18"/>
                <w:szCs w:val="18"/>
              </w:rPr>
            </w:pPr>
          </w:p>
          <w:p w:rsidR="002A3C79" w:rsidRPr="000605D7" w:rsidRDefault="002A3C79" w:rsidP="000605D7">
            <w:pPr>
              <w:spacing w:before="0" w:after="0"/>
              <w:rPr>
                <w:rFonts w:asciiTheme="minorHAnsi" w:hAnsiTheme="minorHAnsi" w:cs="Arial"/>
                <w:color w:val="000000"/>
                <w:sz w:val="18"/>
                <w:szCs w:val="18"/>
              </w:rPr>
            </w:pPr>
            <w:r w:rsidRPr="000605D7">
              <w:rPr>
                <w:rFonts w:asciiTheme="minorHAnsi" w:hAnsiTheme="minorHAnsi" w:cs="Arial"/>
                <w:color w:val="000000"/>
                <w:sz w:val="18"/>
                <w:szCs w:val="18"/>
              </w:rPr>
              <w:t>[ ] Sì [ ] No</w:t>
            </w:r>
          </w:p>
          <w:p w:rsidR="002A3C79" w:rsidRPr="000605D7" w:rsidRDefault="002A3C79" w:rsidP="000605D7">
            <w:pPr>
              <w:spacing w:before="0" w:after="0"/>
              <w:rPr>
                <w:rFonts w:asciiTheme="minorHAnsi" w:hAnsiTheme="minorHAnsi" w:cs="Arial"/>
                <w:color w:val="000000"/>
                <w:sz w:val="18"/>
                <w:szCs w:val="18"/>
              </w:rPr>
            </w:pPr>
          </w:p>
          <w:p w:rsidR="002A3C79" w:rsidRPr="000605D7" w:rsidRDefault="002A3C79" w:rsidP="000605D7">
            <w:pPr>
              <w:spacing w:before="0" w:after="0"/>
              <w:rPr>
                <w:rFonts w:asciiTheme="minorHAnsi" w:hAnsiTheme="minorHAnsi" w:cs="Arial"/>
                <w:color w:val="000000"/>
                <w:sz w:val="18"/>
                <w:szCs w:val="18"/>
              </w:rPr>
            </w:pPr>
            <w:r w:rsidRPr="000605D7">
              <w:rPr>
                <w:rFonts w:asciiTheme="minorHAnsi" w:hAnsiTheme="minorHAnsi" w:cs="Arial"/>
                <w:color w:val="000000"/>
                <w:sz w:val="18"/>
                <w:szCs w:val="18"/>
              </w:rPr>
              <w:t>[ ] Sì [ ] No</w:t>
            </w:r>
          </w:p>
          <w:p w:rsidR="002A3C79" w:rsidRPr="000605D7" w:rsidRDefault="002A3C79" w:rsidP="000605D7">
            <w:pPr>
              <w:rPr>
                <w:rFonts w:asciiTheme="minorHAnsi" w:hAnsiTheme="minorHAnsi" w:cs="Arial"/>
                <w:color w:val="000000"/>
                <w:sz w:val="18"/>
                <w:szCs w:val="18"/>
              </w:rPr>
            </w:pPr>
            <w:r w:rsidRPr="000605D7">
              <w:rPr>
                <w:rFonts w:asciiTheme="minorHAnsi" w:hAnsiTheme="minorHAnsi" w:cs="Arial"/>
                <w:color w:val="000000"/>
                <w:sz w:val="18"/>
                <w:szCs w:val="18"/>
              </w:rPr>
              <w:t xml:space="preserve">[ ] Sì [ ] No </w:t>
            </w:r>
          </w:p>
          <w:p w:rsidR="002A3C79" w:rsidRPr="000605D7" w:rsidRDefault="002A3C79" w:rsidP="000605D7">
            <w:pPr>
              <w:rPr>
                <w:rFonts w:asciiTheme="minorHAnsi" w:hAnsiTheme="minorHAnsi" w:cs="Arial"/>
                <w:color w:val="000000"/>
                <w:sz w:val="18"/>
                <w:szCs w:val="18"/>
              </w:rPr>
            </w:pPr>
          </w:p>
          <w:p w:rsidR="002A3C79" w:rsidRPr="000605D7" w:rsidRDefault="002A3C79" w:rsidP="000605D7">
            <w:pPr>
              <w:rPr>
                <w:rFonts w:asciiTheme="minorHAnsi" w:hAnsiTheme="minorHAnsi" w:cs="Arial"/>
                <w:color w:val="000000"/>
                <w:sz w:val="18"/>
                <w:szCs w:val="18"/>
              </w:rPr>
            </w:pPr>
            <w:r w:rsidRPr="000605D7">
              <w:rPr>
                <w:rFonts w:asciiTheme="minorHAnsi" w:hAnsiTheme="minorHAnsi" w:cs="Arial"/>
                <w:color w:val="000000"/>
                <w:sz w:val="18"/>
                <w:szCs w:val="18"/>
              </w:rPr>
              <w:t xml:space="preserve">[ ] Sì [ ] No </w:t>
            </w:r>
          </w:p>
          <w:p w:rsidR="002A3C79" w:rsidRPr="000605D7" w:rsidRDefault="002A3C79" w:rsidP="000605D7">
            <w:pPr>
              <w:spacing w:before="0" w:after="0"/>
              <w:rPr>
                <w:rFonts w:asciiTheme="minorHAnsi" w:hAnsiTheme="minorHAnsi" w:cs="Arial"/>
                <w:color w:val="000000"/>
                <w:sz w:val="18"/>
                <w:szCs w:val="18"/>
              </w:rPr>
            </w:pPr>
          </w:p>
          <w:p w:rsidR="002A3C79" w:rsidRPr="000605D7" w:rsidRDefault="002A3C79" w:rsidP="000605D7">
            <w:pPr>
              <w:rPr>
                <w:rFonts w:asciiTheme="minorHAnsi" w:hAnsiTheme="minorHAnsi" w:cs="Arial"/>
                <w:color w:val="000000"/>
                <w:sz w:val="18"/>
                <w:szCs w:val="18"/>
              </w:rPr>
            </w:pPr>
            <w:r w:rsidRPr="000605D7">
              <w:rPr>
                <w:rFonts w:asciiTheme="minorHAnsi" w:hAnsiTheme="minorHAnsi" w:cs="Arial"/>
                <w:color w:val="000000"/>
                <w:sz w:val="18"/>
                <w:szCs w:val="18"/>
              </w:rPr>
              <w:t xml:space="preserve">[ ] Sì [ ] No </w:t>
            </w:r>
          </w:p>
          <w:p w:rsidR="002A3C79" w:rsidRPr="000605D7" w:rsidRDefault="002A3C79" w:rsidP="000605D7">
            <w:pPr>
              <w:spacing w:before="0" w:after="0"/>
              <w:rPr>
                <w:rFonts w:asciiTheme="minorHAnsi" w:hAnsiTheme="minorHAnsi" w:cs="Arial"/>
                <w:color w:val="000000"/>
                <w:sz w:val="18"/>
                <w:szCs w:val="18"/>
              </w:rPr>
            </w:pPr>
            <w:r w:rsidRPr="000605D7">
              <w:rPr>
                <w:rFonts w:asciiTheme="minorHAnsi" w:hAnsiTheme="minorHAnsi" w:cs="Arial"/>
                <w:color w:val="000000"/>
                <w:sz w:val="18"/>
                <w:szCs w:val="18"/>
              </w:rPr>
              <w:t xml:space="preserve">In caso affermativo indicare l’Impresa ausiliaria </w:t>
            </w:r>
          </w:p>
          <w:p w:rsidR="002A3C79" w:rsidRPr="000605D7" w:rsidRDefault="002A3C79" w:rsidP="000605D7">
            <w:pPr>
              <w:spacing w:before="0" w:after="0"/>
              <w:rPr>
                <w:rFonts w:asciiTheme="minorHAnsi" w:hAnsiTheme="minorHAnsi" w:cs="Arial"/>
                <w:color w:val="000000"/>
                <w:sz w:val="18"/>
                <w:szCs w:val="18"/>
              </w:rPr>
            </w:pPr>
            <w:r w:rsidRPr="000605D7">
              <w:rPr>
                <w:rFonts w:asciiTheme="minorHAnsi" w:hAnsiTheme="minorHAnsi" w:cs="Arial"/>
                <w:color w:val="000000"/>
                <w:sz w:val="18"/>
                <w:szCs w:val="18"/>
              </w:rPr>
              <w:t>[</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 xml:space="preserve">..…] </w:t>
            </w:r>
          </w:p>
        </w:tc>
      </w:tr>
      <w:tr w:rsidR="002A3C79" w:rsidRPr="000605D7" w:rsidTr="000605D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cs="Arial"/>
                <w:b/>
                <w:color w:val="000000"/>
                <w:sz w:val="18"/>
                <w:szCs w:val="18"/>
              </w:rPr>
            </w:pPr>
            <w:r w:rsidRPr="000605D7">
              <w:rPr>
                <w:rFonts w:asciiTheme="minorHAnsi" w:hAnsiTheme="minorHAnsi" w:cs="Arial"/>
                <w:color w:val="000000"/>
                <w:sz w:val="18"/>
                <w:szCs w:val="18"/>
              </w:rPr>
              <w:lastRenderedPageBreak/>
              <w:t xml:space="preserve">L'operatore economico si è reso colpevole di </w:t>
            </w:r>
            <w:r w:rsidRPr="000605D7">
              <w:rPr>
                <w:rFonts w:asciiTheme="minorHAnsi" w:hAnsiTheme="minorHAnsi" w:cs="Arial"/>
                <w:b/>
                <w:color w:val="000000"/>
                <w:sz w:val="18"/>
                <w:szCs w:val="18"/>
              </w:rPr>
              <w:t>gravi illeciti professionali</w:t>
            </w:r>
            <w:r w:rsidRPr="000605D7">
              <w:rPr>
                <w:rFonts w:asciiTheme="minorHAnsi" w:hAnsiTheme="minorHAnsi" w:cs="Arial"/>
                <w:color w:val="000000"/>
                <w:sz w:val="18"/>
                <w:szCs w:val="18"/>
              </w:rPr>
              <w:t>(</w:t>
            </w:r>
            <w:r w:rsidRPr="000605D7">
              <w:rPr>
                <w:rStyle w:val="Rimandonotaapidipagina"/>
                <w:rFonts w:asciiTheme="minorHAnsi" w:hAnsiTheme="minorHAnsi" w:cs="Arial"/>
                <w:color w:val="000000"/>
                <w:sz w:val="18"/>
                <w:szCs w:val="18"/>
              </w:rPr>
              <w:footnoteReference w:id="19"/>
            </w:r>
            <w:r w:rsidRPr="000605D7">
              <w:rPr>
                <w:rFonts w:asciiTheme="minorHAnsi" w:hAnsiTheme="minorHAnsi" w:cs="Arial"/>
                <w:color w:val="000000"/>
                <w:sz w:val="18"/>
                <w:szCs w:val="18"/>
              </w:rPr>
              <w:t xml:space="preserve">) di cui all’art. 80 comma 5 lett. </w:t>
            </w:r>
            <w:r w:rsidRPr="000605D7">
              <w:rPr>
                <w:rFonts w:asciiTheme="minorHAnsi" w:hAnsiTheme="minorHAnsi" w:cs="Arial"/>
                <w:i/>
                <w:color w:val="000000"/>
                <w:sz w:val="18"/>
                <w:szCs w:val="18"/>
              </w:rPr>
              <w:t>c)</w:t>
            </w:r>
            <w:r w:rsidRPr="000605D7">
              <w:rPr>
                <w:rFonts w:asciiTheme="minorHAnsi" w:hAnsiTheme="minorHAnsi" w:cs="Arial"/>
                <w:color w:val="000000"/>
                <w:sz w:val="18"/>
                <w:szCs w:val="18"/>
              </w:rPr>
              <w:t xml:space="preserve"> del Codice? </w:t>
            </w:r>
            <w:r w:rsidRPr="000605D7">
              <w:rPr>
                <w:rFonts w:asciiTheme="minorHAnsi" w:hAnsiTheme="minorHAnsi" w:cs="Arial"/>
                <w:color w:val="000000"/>
                <w:sz w:val="18"/>
                <w:szCs w:val="18"/>
              </w:rPr>
              <w:br/>
            </w:r>
          </w:p>
          <w:p w:rsidR="002A3C79" w:rsidRPr="000605D7" w:rsidRDefault="002A3C79" w:rsidP="000605D7">
            <w:pPr>
              <w:rPr>
                <w:rFonts w:asciiTheme="minorHAnsi" w:hAnsiTheme="minorHAnsi" w:cs="Arial"/>
                <w:color w:val="000000"/>
                <w:sz w:val="18"/>
                <w:szCs w:val="18"/>
              </w:rPr>
            </w:pPr>
            <w:r w:rsidRPr="000605D7">
              <w:rPr>
                <w:rFonts w:asciiTheme="minorHAnsi" w:hAnsiTheme="minorHAnsi" w:cs="Arial"/>
                <w:b/>
                <w:color w:val="000000"/>
                <w:sz w:val="18"/>
                <w:szCs w:val="18"/>
              </w:rPr>
              <w:t xml:space="preserve">In caso affermativo, </w:t>
            </w:r>
            <w:r w:rsidRPr="000605D7">
              <w:rPr>
                <w:rFonts w:asciiTheme="minorHAnsi" w:hAnsiTheme="minorHAnsi" w:cs="Arial"/>
                <w:color w:val="000000"/>
                <w:sz w:val="18"/>
                <w:szCs w:val="18"/>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cs="Arial"/>
                <w:color w:val="000000"/>
                <w:sz w:val="18"/>
                <w:szCs w:val="18"/>
              </w:rPr>
            </w:pPr>
            <w:r w:rsidRPr="000605D7">
              <w:rPr>
                <w:rFonts w:asciiTheme="minorHAnsi" w:hAnsiTheme="minorHAnsi" w:cs="Arial"/>
                <w:color w:val="000000"/>
                <w:sz w:val="18"/>
                <w:szCs w:val="18"/>
              </w:rPr>
              <w:t>[ ] Sì [ ] No</w:t>
            </w:r>
            <w:r w:rsidRPr="000605D7">
              <w:rPr>
                <w:rFonts w:asciiTheme="minorHAnsi" w:hAnsiTheme="minorHAnsi" w:cs="Arial"/>
                <w:color w:val="000000"/>
                <w:sz w:val="18"/>
                <w:szCs w:val="18"/>
              </w:rPr>
              <w:br/>
            </w:r>
            <w:r w:rsidRPr="000605D7">
              <w:rPr>
                <w:rFonts w:asciiTheme="minorHAnsi" w:hAnsiTheme="minorHAnsi" w:cs="Arial"/>
                <w:color w:val="000000"/>
                <w:sz w:val="18"/>
                <w:szCs w:val="18"/>
              </w:rPr>
              <w:br/>
              <w:t xml:space="preserve"> </w:t>
            </w:r>
          </w:p>
          <w:p w:rsidR="002A3C79" w:rsidRPr="000605D7" w:rsidRDefault="002A3C79" w:rsidP="000605D7">
            <w:pPr>
              <w:rPr>
                <w:rFonts w:asciiTheme="minorHAnsi" w:hAnsiTheme="minorHAnsi" w:cs="Arial"/>
                <w:color w:val="000000"/>
                <w:sz w:val="18"/>
                <w:szCs w:val="18"/>
              </w:rPr>
            </w:pPr>
            <w:r w:rsidRPr="000605D7">
              <w:rPr>
                <w:rFonts w:asciiTheme="minorHAnsi" w:hAnsiTheme="minorHAnsi" w:cs="Arial"/>
                <w:color w:val="000000"/>
                <w:sz w:val="18"/>
                <w:szCs w:val="18"/>
              </w:rPr>
              <w:t>[</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p>
        </w:tc>
      </w:tr>
      <w:tr w:rsidR="002A3C79" w:rsidRPr="000605D7" w:rsidTr="000605D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cs="Arial"/>
                <w:b/>
                <w:color w:val="000000"/>
                <w:sz w:val="18"/>
                <w:szCs w:val="18"/>
              </w:rPr>
            </w:pPr>
            <w:r w:rsidRPr="000605D7">
              <w:rPr>
                <w:rFonts w:asciiTheme="minorHAnsi" w:hAnsiTheme="minorHAnsi" w:cs="Arial"/>
                <w:b/>
                <w:color w:val="000000"/>
                <w:sz w:val="18"/>
                <w:szCs w:val="18"/>
              </w:rPr>
              <w:t>In caso affermativo</w:t>
            </w:r>
            <w:r w:rsidRPr="000605D7">
              <w:rPr>
                <w:rFonts w:asciiTheme="minorHAnsi" w:hAnsiTheme="minorHAnsi" w:cs="Arial"/>
                <w:color w:val="000000"/>
                <w:sz w:val="18"/>
                <w:szCs w:val="18"/>
              </w:rPr>
              <w:t xml:space="preserve">, l'operatore economico ha adottato misure di autodisciplina? </w:t>
            </w:r>
            <w:r w:rsidRPr="000605D7">
              <w:rPr>
                <w:rFonts w:asciiTheme="minorHAnsi" w:hAnsiTheme="minorHAnsi" w:cs="Arial"/>
                <w:color w:val="000000"/>
                <w:sz w:val="18"/>
                <w:szCs w:val="18"/>
              </w:rPr>
              <w:br/>
            </w:r>
          </w:p>
          <w:p w:rsidR="002A3C79" w:rsidRPr="000605D7" w:rsidRDefault="002A3C79" w:rsidP="000605D7">
            <w:pPr>
              <w:rPr>
                <w:rFonts w:asciiTheme="minorHAnsi" w:hAnsiTheme="minorHAnsi" w:cs="Arial"/>
                <w:color w:val="000000"/>
                <w:sz w:val="18"/>
                <w:szCs w:val="18"/>
              </w:rPr>
            </w:pPr>
            <w:r w:rsidRPr="000605D7">
              <w:rPr>
                <w:rFonts w:asciiTheme="minorHAnsi" w:hAnsiTheme="minorHAnsi" w:cs="Arial"/>
                <w:b/>
                <w:color w:val="000000"/>
                <w:sz w:val="18"/>
                <w:szCs w:val="18"/>
              </w:rPr>
              <w:t>In caso affermativo</w:t>
            </w:r>
            <w:r w:rsidRPr="000605D7">
              <w:rPr>
                <w:rFonts w:asciiTheme="minorHAnsi" w:hAnsiTheme="minorHAnsi" w:cs="Arial"/>
                <w:color w:val="000000"/>
                <w:sz w:val="18"/>
                <w:szCs w:val="18"/>
              </w:rPr>
              <w:t>, indicare:</w:t>
            </w:r>
          </w:p>
          <w:p w:rsidR="002A3C79" w:rsidRPr="000605D7" w:rsidRDefault="002A3C79" w:rsidP="000605D7">
            <w:pPr>
              <w:spacing w:before="0" w:after="0"/>
              <w:rPr>
                <w:rFonts w:asciiTheme="minorHAnsi" w:hAnsiTheme="minorHAnsi" w:cs="Arial"/>
                <w:strike/>
                <w:color w:val="000000"/>
                <w:sz w:val="18"/>
                <w:szCs w:val="18"/>
              </w:rPr>
            </w:pPr>
            <w:r w:rsidRPr="000605D7">
              <w:rPr>
                <w:rFonts w:asciiTheme="minorHAnsi" w:hAnsiTheme="minorHAnsi" w:cs="Arial"/>
                <w:color w:val="000000"/>
                <w:sz w:val="18"/>
                <w:szCs w:val="18"/>
              </w:rPr>
              <w:t>1) L’operatore economico:</w:t>
            </w:r>
          </w:p>
          <w:p w:rsidR="002A3C79" w:rsidRPr="000605D7" w:rsidRDefault="002A3C79" w:rsidP="000605D7">
            <w:pPr>
              <w:tabs>
                <w:tab w:val="left" w:pos="154"/>
              </w:tabs>
              <w:spacing w:before="0" w:after="0"/>
              <w:rPr>
                <w:rFonts w:asciiTheme="minorHAnsi" w:hAnsiTheme="minorHAnsi" w:cs="Arial"/>
                <w:color w:val="000000"/>
                <w:sz w:val="18"/>
                <w:szCs w:val="18"/>
              </w:rPr>
            </w:pPr>
            <w:r w:rsidRPr="000605D7">
              <w:rPr>
                <w:rFonts w:asciiTheme="minorHAnsi" w:hAnsiTheme="minorHAnsi" w:cs="Arial"/>
                <w:color w:val="000000"/>
                <w:sz w:val="18"/>
                <w:szCs w:val="18"/>
              </w:rPr>
              <w:t>-</w:t>
            </w:r>
            <w:r w:rsidRPr="000605D7">
              <w:rPr>
                <w:rFonts w:asciiTheme="minorHAnsi" w:hAnsiTheme="minorHAnsi" w:cs="Arial"/>
                <w:color w:val="000000"/>
                <w:sz w:val="18"/>
                <w:szCs w:val="18"/>
              </w:rPr>
              <w:tab/>
              <w:t>ha risarcito interamente il danno?</w:t>
            </w:r>
          </w:p>
          <w:p w:rsidR="002A3C79" w:rsidRPr="000605D7" w:rsidRDefault="002A3C79" w:rsidP="000605D7">
            <w:pPr>
              <w:tabs>
                <w:tab w:val="left" w:pos="154"/>
              </w:tabs>
              <w:spacing w:before="0" w:after="0"/>
              <w:rPr>
                <w:rFonts w:asciiTheme="minorHAnsi" w:hAnsiTheme="minorHAnsi" w:cs="Arial"/>
                <w:color w:val="000000"/>
                <w:sz w:val="18"/>
                <w:szCs w:val="18"/>
              </w:rPr>
            </w:pPr>
            <w:r w:rsidRPr="000605D7">
              <w:rPr>
                <w:rFonts w:asciiTheme="minorHAnsi" w:hAnsiTheme="minorHAnsi" w:cs="Arial"/>
                <w:color w:val="000000"/>
                <w:sz w:val="18"/>
                <w:szCs w:val="18"/>
              </w:rPr>
              <w:t>-</w:t>
            </w:r>
            <w:r w:rsidRPr="000605D7">
              <w:rPr>
                <w:rFonts w:asciiTheme="minorHAnsi" w:hAnsiTheme="minorHAnsi" w:cs="Arial"/>
                <w:color w:val="000000"/>
                <w:sz w:val="18"/>
                <w:szCs w:val="18"/>
              </w:rPr>
              <w:tab/>
              <w:t>si  è impegnato formalmente a risarcire il danno?</w:t>
            </w:r>
          </w:p>
          <w:p w:rsidR="002A3C79" w:rsidRPr="000605D7" w:rsidRDefault="002A3C79" w:rsidP="000605D7">
            <w:pPr>
              <w:spacing w:before="0" w:after="0"/>
              <w:rPr>
                <w:rFonts w:asciiTheme="minorHAnsi" w:hAnsiTheme="minorHAnsi" w:cs="Arial"/>
                <w:color w:val="000000"/>
                <w:sz w:val="18"/>
                <w:szCs w:val="18"/>
              </w:rPr>
            </w:pPr>
          </w:p>
          <w:p w:rsidR="002A3C79" w:rsidRPr="000605D7" w:rsidRDefault="002A3C79" w:rsidP="000605D7">
            <w:pPr>
              <w:tabs>
                <w:tab w:val="left" w:pos="162"/>
              </w:tabs>
              <w:spacing w:before="0" w:after="0"/>
              <w:rPr>
                <w:rFonts w:asciiTheme="minorHAnsi" w:hAnsiTheme="minorHAnsi" w:cs="Arial"/>
                <w:b/>
                <w:color w:val="000000"/>
                <w:sz w:val="18"/>
                <w:szCs w:val="18"/>
              </w:rPr>
            </w:pPr>
            <w:r w:rsidRPr="000605D7">
              <w:rPr>
                <w:rFonts w:asciiTheme="minorHAnsi" w:hAnsiTheme="minorHAnsi" w:cs="Arial"/>
                <w:color w:val="000000"/>
                <w:sz w:val="18"/>
                <w:szCs w:val="18"/>
              </w:rPr>
              <w:t>2)</w:t>
            </w:r>
            <w:r w:rsidRPr="000605D7">
              <w:rPr>
                <w:rFonts w:asciiTheme="minorHAnsi" w:hAnsiTheme="minorHAnsi" w:cs="Arial"/>
                <w:color w:val="000000"/>
                <w:sz w:val="18"/>
                <w:szCs w:val="18"/>
              </w:rPr>
              <w:tab/>
              <w:t>l’operatore economico ha adottato misure di carattere tecnico o organizzativo e relativi al personale idonei a prevenire ulteriori illeciti o reati ?</w:t>
            </w:r>
          </w:p>
          <w:p w:rsidR="002A3C79" w:rsidRPr="000605D7" w:rsidRDefault="002A3C79" w:rsidP="000605D7">
            <w:pPr>
              <w:rPr>
                <w:rFonts w:asciiTheme="minorHAnsi" w:hAnsiTheme="minorHAnsi" w:cs="Arial"/>
                <w:b/>
                <w:color w:val="000000"/>
                <w:sz w:val="18"/>
                <w:szCs w:val="18"/>
              </w:rPr>
            </w:pPr>
          </w:p>
          <w:p w:rsidR="002A3C79" w:rsidRPr="000605D7" w:rsidRDefault="002A3C79" w:rsidP="000605D7">
            <w:pPr>
              <w:spacing w:after="0"/>
              <w:rPr>
                <w:rFonts w:asciiTheme="minorHAnsi" w:hAnsiTheme="minorHAnsi" w:cs="Arial"/>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cs="Arial"/>
                <w:color w:val="000000"/>
                <w:sz w:val="18"/>
                <w:szCs w:val="18"/>
              </w:rPr>
            </w:pPr>
            <w:r w:rsidRPr="000605D7">
              <w:rPr>
                <w:rFonts w:asciiTheme="minorHAnsi" w:hAnsiTheme="minorHAnsi" w:cs="Arial"/>
                <w:color w:val="000000"/>
                <w:sz w:val="18"/>
                <w:szCs w:val="18"/>
              </w:rPr>
              <w:t>[ ] Sì [ ] No</w:t>
            </w:r>
          </w:p>
          <w:p w:rsidR="002A3C79" w:rsidRPr="000605D7" w:rsidRDefault="002A3C79" w:rsidP="000605D7">
            <w:pPr>
              <w:rPr>
                <w:rFonts w:asciiTheme="minorHAnsi" w:hAnsiTheme="minorHAnsi" w:cs="Arial"/>
                <w:color w:val="000000"/>
                <w:sz w:val="18"/>
                <w:szCs w:val="18"/>
              </w:rPr>
            </w:pPr>
          </w:p>
          <w:p w:rsidR="002A3C79" w:rsidRPr="000605D7" w:rsidRDefault="002A3C79" w:rsidP="000605D7">
            <w:pPr>
              <w:rPr>
                <w:rFonts w:asciiTheme="minorHAnsi" w:hAnsiTheme="minorHAnsi" w:cs="Arial"/>
                <w:color w:val="000000"/>
                <w:sz w:val="18"/>
                <w:szCs w:val="18"/>
              </w:rPr>
            </w:pPr>
          </w:p>
          <w:p w:rsidR="002A3C79" w:rsidRPr="000605D7" w:rsidRDefault="002A3C79" w:rsidP="000605D7">
            <w:pPr>
              <w:rPr>
                <w:rFonts w:asciiTheme="minorHAnsi" w:hAnsiTheme="minorHAnsi" w:cs="Arial"/>
                <w:color w:val="000000"/>
                <w:sz w:val="18"/>
                <w:szCs w:val="18"/>
              </w:rPr>
            </w:pPr>
          </w:p>
          <w:p w:rsidR="002A3C79" w:rsidRPr="000605D7" w:rsidRDefault="002A3C79" w:rsidP="000605D7">
            <w:pPr>
              <w:rPr>
                <w:rFonts w:asciiTheme="minorHAnsi" w:hAnsiTheme="minorHAnsi" w:cs="Arial"/>
                <w:color w:val="000000"/>
                <w:sz w:val="18"/>
                <w:szCs w:val="18"/>
              </w:rPr>
            </w:pPr>
            <w:r w:rsidRPr="000605D7">
              <w:rPr>
                <w:rFonts w:asciiTheme="minorHAnsi" w:hAnsiTheme="minorHAnsi" w:cs="Arial"/>
                <w:color w:val="000000"/>
                <w:sz w:val="18"/>
                <w:szCs w:val="18"/>
              </w:rPr>
              <w:t>[ ] Sì [ ] No</w:t>
            </w:r>
          </w:p>
          <w:p w:rsidR="002A3C79" w:rsidRPr="000605D7" w:rsidRDefault="002A3C79" w:rsidP="000605D7">
            <w:pPr>
              <w:rPr>
                <w:rFonts w:asciiTheme="minorHAnsi" w:hAnsiTheme="minorHAnsi" w:cs="Arial"/>
                <w:color w:val="000000"/>
                <w:sz w:val="18"/>
                <w:szCs w:val="18"/>
              </w:rPr>
            </w:pPr>
            <w:r w:rsidRPr="000605D7">
              <w:rPr>
                <w:rFonts w:asciiTheme="minorHAnsi" w:hAnsiTheme="minorHAnsi" w:cs="Arial"/>
                <w:color w:val="000000"/>
                <w:sz w:val="18"/>
                <w:szCs w:val="18"/>
              </w:rPr>
              <w:t>[ ] Sì [ ] No</w:t>
            </w:r>
          </w:p>
          <w:p w:rsidR="002A3C79" w:rsidRPr="000605D7" w:rsidRDefault="002A3C79" w:rsidP="000605D7">
            <w:pPr>
              <w:rPr>
                <w:rFonts w:asciiTheme="minorHAnsi" w:hAnsiTheme="minorHAnsi" w:cs="Arial"/>
                <w:color w:val="000000"/>
                <w:sz w:val="18"/>
                <w:szCs w:val="18"/>
              </w:rPr>
            </w:pPr>
            <w:r w:rsidRPr="000605D7">
              <w:rPr>
                <w:rFonts w:asciiTheme="minorHAnsi" w:hAnsiTheme="minorHAnsi" w:cs="Arial"/>
                <w:color w:val="000000"/>
                <w:sz w:val="18"/>
                <w:szCs w:val="18"/>
              </w:rPr>
              <w:t>[ ] Sì [ ] No</w:t>
            </w:r>
          </w:p>
          <w:p w:rsidR="002A3C79" w:rsidRPr="000605D7" w:rsidRDefault="002A3C79" w:rsidP="000605D7">
            <w:pPr>
              <w:jc w:val="both"/>
              <w:rPr>
                <w:rFonts w:asciiTheme="minorHAnsi" w:hAnsiTheme="minorHAnsi" w:cs="Arial"/>
                <w:color w:val="000000"/>
                <w:sz w:val="18"/>
                <w:szCs w:val="18"/>
              </w:rPr>
            </w:pPr>
            <w:r w:rsidRPr="000605D7">
              <w:rPr>
                <w:rFonts w:asciiTheme="minorHAnsi" w:hAnsiTheme="minorHAnsi" w:cs="Arial"/>
                <w:color w:val="000000"/>
                <w:sz w:val="18"/>
                <w:szCs w:val="18"/>
              </w:rPr>
              <w:t>In caso affermativo elencare la documentazione pertinente [    ] e, se disponibile elettronicamente, indicare: (indirizzo web, autorità o organismo di emanazione, riferimento preciso della documentazione):</w:t>
            </w:r>
          </w:p>
          <w:p w:rsidR="002A3C79" w:rsidRPr="000605D7" w:rsidRDefault="002A3C79" w:rsidP="000605D7">
            <w:pPr>
              <w:rPr>
                <w:rFonts w:asciiTheme="minorHAnsi" w:hAnsiTheme="minorHAnsi" w:cs="Arial"/>
                <w:strike/>
                <w:color w:val="000000"/>
                <w:sz w:val="18"/>
                <w:szCs w:val="18"/>
              </w:rPr>
            </w:pPr>
            <w:r w:rsidRPr="000605D7">
              <w:rPr>
                <w:rFonts w:asciiTheme="minorHAnsi" w:hAnsiTheme="minorHAnsi" w:cs="Arial"/>
                <w:color w:val="000000"/>
                <w:sz w:val="18"/>
                <w:szCs w:val="18"/>
              </w:rPr>
              <w:t>[</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 xml:space="preserve">..…]  </w:t>
            </w:r>
          </w:p>
        </w:tc>
      </w:tr>
      <w:tr w:rsidR="002A3C79" w:rsidRPr="000605D7" w:rsidTr="000605D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pStyle w:val="NormalLeft"/>
              <w:jc w:val="both"/>
              <w:rPr>
                <w:rFonts w:asciiTheme="minorHAnsi" w:hAnsiTheme="minorHAnsi" w:cs="Arial"/>
                <w:b/>
                <w:sz w:val="18"/>
                <w:szCs w:val="18"/>
              </w:rPr>
            </w:pPr>
            <w:r w:rsidRPr="000605D7">
              <w:rPr>
                <w:rStyle w:val="NormalBoldChar"/>
                <w:rFonts w:asciiTheme="minorHAnsi" w:eastAsia="Calibri" w:hAnsiTheme="minorHAnsi" w:cs="Arial"/>
                <w:w w:val="0"/>
                <w:sz w:val="18"/>
                <w:szCs w:val="18"/>
              </w:rPr>
              <w:t xml:space="preserve">L'operatore economico è a conoscenza di qualsiasi </w:t>
            </w:r>
            <w:r w:rsidRPr="000605D7">
              <w:rPr>
                <w:rFonts w:asciiTheme="minorHAnsi" w:hAnsiTheme="minorHAnsi" w:cs="Arial"/>
                <w:b/>
                <w:sz w:val="18"/>
                <w:szCs w:val="18"/>
              </w:rPr>
              <w:t>conflitto di interessi(</w:t>
            </w:r>
            <w:r w:rsidRPr="000605D7">
              <w:rPr>
                <w:rStyle w:val="Rimandonotaapidipagina"/>
                <w:rFonts w:asciiTheme="minorHAnsi" w:hAnsiTheme="minorHAnsi" w:cs="Arial"/>
                <w:b/>
                <w:sz w:val="18"/>
                <w:szCs w:val="18"/>
              </w:rPr>
              <w:footnoteReference w:id="20"/>
            </w:r>
            <w:r w:rsidRPr="000605D7">
              <w:rPr>
                <w:rFonts w:asciiTheme="minorHAnsi" w:hAnsiTheme="minorHAnsi" w:cs="Arial"/>
                <w:b/>
                <w:sz w:val="18"/>
                <w:szCs w:val="18"/>
              </w:rPr>
              <w:t>)</w:t>
            </w:r>
            <w:r w:rsidRPr="000605D7">
              <w:rPr>
                <w:rFonts w:asciiTheme="minorHAnsi" w:hAnsiTheme="minorHAnsi" w:cs="Arial"/>
                <w:sz w:val="18"/>
                <w:szCs w:val="18"/>
              </w:rPr>
              <w:t xml:space="preserve"> legato alla sua partecipazione alla procedura di appalto </w:t>
            </w:r>
            <w:r w:rsidRPr="000605D7">
              <w:rPr>
                <w:rFonts w:asciiTheme="minorHAnsi" w:hAnsiTheme="minorHAnsi" w:cs="Arial"/>
                <w:color w:val="000000"/>
                <w:sz w:val="18"/>
                <w:szCs w:val="18"/>
              </w:rPr>
              <w:t xml:space="preserve">(articolo 80, comma 5, lett. </w:t>
            </w:r>
            <w:r w:rsidRPr="000605D7">
              <w:rPr>
                <w:rFonts w:asciiTheme="minorHAnsi" w:hAnsiTheme="minorHAnsi" w:cs="Arial"/>
                <w:i/>
                <w:color w:val="000000"/>
                <w:sz w:val="18"/>
                <w:szCs w:val="18"/>
              </w:rPr>
              <w:t>d)</w:t>
            </w:r>
            <w:r w:rsidRPr="000605D7">
              <w:rPr>
                <w:rFonts w:asciiTheme="minorHAnsi" w:hAnsiTheme="minorHAnsi" w:cs="Arial"/>
                <w:color w:val="000000"/>
                <w:sz w:val="18"/>
                <w:szCs w:val="18"/>
              </w:rPr>
              <w:t xml:space="preserve"> del Codice)?</w:t>
            </w:r>
            <w:r w:rsidRPr="000605D7">
              <w:rPr>
                <w:rFonts w:asciiTheme="minorHAnsi" w:hAnsiTheme="minorHAnsi" w:cs="Arial"/>
                <w:sz w:val="18"/>
                <w:szCs w:val="18"/>
              </w:rPr>
              <w:br/>
            </w:r>
          </w:p>
          <w:p w:rsidR="002A3C79" w:rsidRPr="000605D7" w:rsidRDefault="002A3C79" w:rsidP="000605D7">
            <w:pPr>
              <w:pStyle w:val="NormalLeft"/>
              <w:jc w:val="both"/>
              <w:rPr>
                <w:rFonts w:asciiTheme="minorHAnsi" w:hAnsiTheme="minorHAnsi" w:cs="Arial"/>
                <w:w w:val="0"/>
                <w:sz w:val="18"/>
                <w:szCs w:val="18"/>
              </w:rPr>
            </w:pPr>
            <w:r w:rsidRPr="000605D7">
              <w:rPr>
                <w:rFonts w:asciiTheme="minorHAnsi" w:hAnsiTheme="minorHAnsi" w:cs="Arial"/>
                <w:b/>
                <w:sz w:val="18"/>
                <w:szCs w:val="18"/>
              </w:rPr>
              <w:t>In caso affermativo</w:t>
            </w:r>
            <w:r w:rsidRPr="000605D7">
              <w:rPr>
                <w:rFonts w:asciiTheme="minorHAnsi" w:hAnsiTheme="minorHAnsi" w:cs="Arial"/>
                <w:sz w:val="18"/>
                <w:szCs w:val="18"/>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cs="Arial"/>
                <w:sz w:val="18"/>
                <w:szCs w:val="18"/>
              </w:rPr>
            </w:pPr>
            <w:r w:rsidRPr="000605D7">
              <w:rPr>
                <w:rFonts w:asciiTheme="minorHAnsi" w:hAnsiTheme="minorHAnsi" w:cs="Arial"/>
                <w:sz w:val="18"/>
                <w:szCs w:val="18"/>
              </w:rPr>
              <w:t>[ ] Sì [ ] No</w:t>
            </w:r>
            <w:r w:rsidRPr="000605D7">
              <w:rPr>
                <w:rFonts w:asciiTheme="minorHAnsi" w:hAnsiTheme="minorHAnsi" w:cs="Arial"/>
                <w:sz w:val="18"/>
                <w:szCs w:val="18"/>
              </w:rPr>
              <w:br/>
            </w:r>
            <w:r w:rsidRPr="000605D7">
              <w:rPr>
                <w:rFonts w:asciiTheme="minorHAnsi" w:hAnsiTheme="minorHAnsi" w:cs="Arial"/>
                <w:sz w:val="18"/>
                <w:szCs w:val="18"/>
              </w:rPr>
              <w:br/>
            </w:r>
            <w:r w:rsidRPr="000605D7">
              <w:rPr>
                <w:rFonts w:asciiTheme="minorHAnsi" w:hAnsiTheme="minorHAnsi" w:cs="Arial"/>
                <w:sz w:val="18"/>
                <w:szCs w:val="18"/>
              </w:rPr>
              <w:br/>
            </w:r>
          </w:p>
          <w:p w:rsidR="002A3C79" w:rsidRPr="000605D7" w:rsidRDefault="002A3C79" w:rsidP="000605D7">
            <w:pPr>
              <w:rPr>
                <w:rFonts w:asciiTheme="minorHAnsi" w:hAnsiTheme="minorHAnsi" w:cs="Arial"/>
                <w:sz w:val="18"/>
                <w:szCs w:val="18"/>
              </w:rPr>
            </w:pPr>
            <w:r w:rsidRPr="000605D7">
              <w:rPr>
                <w:rFonts w:asciiTheme="minorHAnsi" w:hAnsiTheme="minorHAnsi" w:cs="Arial"/>
                <w:sz w:val="18"/>
                <w:szCs w:val="18"/>
              </w:rPr>
              <w:t>[</w:t>
            </w:r>
            <w:proofErr w:type="spellStart"/>
            <w:r w:rsidRPr="000605D7">
              <w:rPr>
                <w:rFonts w:asciiTheme="minorHAnsi" w:hAnsiTheme="minorHAnsi" w:cs="Arial"/>
                <w:sz w:val="18"/>
                <w:szCs w:val="18"/>
              </w:rPr>
              <w:t>…………</w:t>
            </w:r>
            <w:proofErr w:type="spellEnd"/>
            <w:r w:rsidRPr="000605D7">
              <w:rPr>
                <w:rFonts w:asciiTheme="minorHAnsi" w:hAnsiTheme="minorHAnsi" w:cs="Arial"/>
                <w:sz w:val="18"/>
                <w:szCs w:val="18"/>
              </w:rPr>
              <w:t>.]</w:t>
            </w:r>
          </w:p>
        </w:tc>
      </w:tr>
      <w:tr w:rsidR="002A3C79" w:rsidRPr="000605D7" w:rsidTr="000605D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pStyle w:val="NormalLeft"/>
              <w:jc w:val="both"/>
              <w:rPr>
                <w:rFonts w:asciiTheme="minorHAnsi" w:hAnsiTheme="minorHAnsi" w:cs="Arial"/>
                <w:b/>
                <w:color w:val="000000"/>
                <w:sz w:val="18"/>
                <w:szCs w:val="18"/>
              </w:rPr>
            </w:pPr>
            <w:r w:rsidRPr="000605D7">
              <w:rPr>
                <w:rStyle w:val="NormalBoldChar"/>
                <w:rFonts w:asciiTheme="minorHAnsi" w:eastAsia="Calibri" w:hAnsiTheme="minorHAnsi" w:cs="Arial"/>
                <w:w w:val="0"/>
                <w:sz w:val="18"/>
                <w:szCs w:val="18"/>
              </w:rPr>
              <w:t xml:space="preserve">L'operatore economico o </w:t>
            </w:r>
            <w:r w:rsidRPr="000605D7">
              <w:rPr>
                <w:rFonts w:asciiTheme="minorHAnsi" w:hAnsiTheme="minorHAnsi" w:cs="Arial"/>
                <w:sz w:val="18"/>
                <w:szCs w:val="18"/>
              </w:rPr>
              <w:t xml:space="preserve">un'impresa a lui collegata </w:t>
            </w:r>
            <w:r w:rsidRPr="000605D7">
              <w:rPr>
                <w:rFonts w:asciiTheme="minorHAnsi" w:hAnsiTheme="minorHAnsi" w:cs="Arial"/>
                <w:b/>
                <w:sz w:val="18"/>
                <w:szCs w:val="18"/>
              </w:rPr>
              <w:t>ha fornito consulenza</w:t>
            </w:r>
            <w:r w:rsidRPr="000605D7">
              <w:rPr>
                <w:rFonts w:asciiTheme="minorHAnsi" w:hAnsiTheme="minorHAnsi" w:cs="Arial"/>
                <w:sz w:val="18"/>
                <w:szCs w:val="18"/>
              </w:rPr>
              <w:t xml:space="preserve"> all'amministrazione aggiudicatrice o all'ente aggiudicatore o ha </w:t>
            </w:r>
            <w:r w:rsidRPr="000605D7">
              <w:rPr>
                <w:rFonts w:asciiTheme="minorHAnsi" w:hAnsiTheme="minorHAnsi" w:cs="Arial"/>
                <w:color w:val="000000"/>
                <w:sz w:val="18"/>
                <w:szCs w:val="18"/>
              </w:rPr>
              <w:t xml:space="preserve">altrimenti </w:t>
            </w:r>
            <w:r w:rsidRPr="000605D7">
              <w:rPr>
                <w:rFonts w:asciiTheme="minorHAnsi" w:hAnsiTheme="minorHAnsi" w:cs="Arial"/>
                <w:b/>
                <w:color w:val="000000"/>
                <w:sz w:val="18"/>
                <w:szCs w:val="18"/>
              </w:rPr>
              <w:t>partecipato alla preparazione</w:t>
            </w:r>
            <w:r w:rsidRPr="000605D7">
              <w:rPr>
                <w:rFonts w:asciiTheme="minorHAnsi" w:hAnsiTheme="minorHAnsi" w:cs="Arial"/>
                <w:color w:val="000000"/>
                <w:sz w:val="18"/>
                <w:szCs w:val="18"/>
              </w:rPr>
              <w:t xml:space="preserve"> della procedura d'aggiudicazione (articolo 80, comma 5, lett. </w:t>
            </w:r>
            <w:r w:rsidRPr="000605D7">
              <w:rPr>
                <w:rFonts w:asciiTheme="minorHAnsi" w:hAnsiTheme="minorHAnsi" w:cs="Arial"/>
                <w:i/>
                <w:color w:val="000000"/>
                <w:sz w:val="18"/>
                <w:szCs w:val="18"/>
              </w:rPr>
              <w:t>e</w:t>
            </w:r>
            <w:r w:rsidRPr="000605D7">
              <w:rPr>
                <w:rFonts w:asciiTheme="minorHAnsi" w:hAnsiTheme="minorHAnsi" w:cs="Arial"/>
                <w:color w:val="000000"/>
                <w:sz w:val="18"/>
                <w:szCs w:val="18"/>
              </w:rPr>
              <w:t>) del Codice?</w:t>
            </w:r>
            <w:r w:rsidRPr="000605D7">
              <w:rPr>
                <w:rFonts w:asciiTheme="minorHAnsi" w:hAnsiTheme="minorHAnsi" w:cs="Arial"/>
                <w:color w:val="000000"/>
                <w:sz w:val="18"/>
                <w:szCs w:val="18"/>
              </w:rPr>
              <w:br/>
            </w:r>
          </w:p>
          <w:p w:rsidR="002A3C79" w:rsidRPr="000605D7" w:rsidRDefault="002A3C79" w:rsidP="000605D7">
            <w:pPr>
              <w:pStyle w:val="NormalLeft"/>
              <w:jc w:val="both"/>
              <w:rPr>
                <w:rFonts w:asciiTheme="minorHAnsi" w:hAnsiTheme="minorHAnsi"/>
                <w:sz w:val="18"/>
                <w:szCs w:val="18"/>
              </w:rPr>
            </w:pPr>
            <w:r w:rsidRPr="000605D7">
              <w:rPr>
                <w:rFonts w:asciiTheme="minorHAnsi" w:hAnsiTheme="minorHAnsi" w:cs="Arial"/>
                <w:b/>
                <w:color w:val="000000"/>
                <w:sz w:val="18"/>
                <w:szCs w:val="18"/>
              </w:rPr>
              <w:t>In caso affermativo</w:t>
            </w:r>
            <w:r w:rsidRPr="000605D7">
              <w:rPr>
                <w:rFonts w:asciiTheme="minorHAnsi" w:hAnsiTheme="minorHAnsi" w:cs="Arial"/>
                <w:color w:val="000000"/>
                <w:sz w:val="18"/>
                <w:szCs w:val="18"/>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cs="Arial"/>
                <w:color w:val="FF0000"/>
                <w:sz w:val="18"/>
                <w:szCs w:val="18"/>
              </w:rPr>
            </w:pPr>
            <w:r w:rsidRPr="000605D7">
              <w:rPr>
                <w:rFonts w:asciiTheme="minorHAnsi" w:hAnsiTheme="minorHAnsi" w:cs="Arial"/>
                <w:sz w:val="18"/>
                <w:szCs w:val="18"/>
              </w:rPr>
              <w:t>[ ] Sì [ ] No</w:t>
            </w:r>
            <w:r w:rsidRPr="000605D7">
              <w:rPr>
                <w:rFonts w:asciiTheme="minorHAnsi" w:hAnsiTheme="minorHAnsi" w:cs="Arial"/>
                <w:sz w:val="18"/>
                <w:szCs w:val="18"/>
              </w:rPr>
              <w:br/>
            </w:r>
            <w:r w:rsidRPr="000605D7">
              <w:rPr>
                <w:rFonts w:asciiTheme="minorHAnsi" w:hAnsiTheme="minorHAnsi" w:cs="Arial"/>
                <w:sz w:val="18"/>
                <w:szCs w:val="18"/>
              </w:rPr>
              <w:br/>
            </w:r>
            <w:r w:rsidRPr="000605D7">
              <w:rPr>
                <w:rFonts w:asciiTheme="minorHAnsi" w:hAnsiTheme="minorHAnsi" w:cs="Arial"/>
                <w:sz w:val="18"/>
                <w:szCs w:val="18"/>
              </w:rPr>
              <w:br/>
            </w:r>
            <w:r w:rsidRPr="000605D7">
              <w:rPr>
                <w:rFonts w:asciiTheme="minorHAnsi" w:hAnsiTheme="minorHAnsi" w:cs="Arial"/>
                <w:sz w:val="18"/>
                <w:szCs w:val="18"/>
              </w:rPr>
              <w:br/>
            </w:r>
          </w:p>
          <w:p w:rsidR="002A3C79" w:rsidRPr="000605D7" w:rsidRDefault="002A3C79" w:rsidP="000605D7">
            <w:pPr>
              <w:rPr>
                <w:rFonts w:asciiTheme="minorHAnsi" w:hAnsiTheme="minorHAnsi" w:cs="Arial"/>
                <w:color w:val="FF0000"/>
                <w:sz w:val="18"/>
                <w:szCs w:val="18"/>
              </w:rPr>
            </w:pPr>
          </w:p>
          <w:p w:rsidR="002A3C79" w:rsidRPr="000605D7" w:rsidRDefault="002A3C79" w:rsidP="000605D7">
            <w:pPr>
              <w:rPr>
                <w:rFonts w:asciiTheme="minorHAnsi" w:hAnsiTheme="minorHAnsi"/>
                <w:sz w:val="18"/>
                <w:szCs w:val="18"/>
              </w:rPr>
            </w:pPr>
            <w:r w:rsidRPr="000605D7">
              <w:rPr>
                <w:rFonts w:asciiTheme="minorHAnsi" w:hAnsiTheme="minorHAnsi" w:cs="Arial"/>
                <w:sz w:val="18"/>
                <w:szCs w:val="18"/>
              </w:rPr>
              <w:t xml:space="preserve"> [</w:t>
            </w:r>
            <w:proofErr w:type="spellStart"/>
            <w:r w:rsidRPr="000605D7">
              <w:rPr>
                <w:rFonts w:asciiTheme="minorHAnsi" w:hAnsiTheme="minorHAnsi" w:cs="Arial"/>
                <w:sz w:val="18"/>
                <w:szCs w:val="18"/>
              </w:rPr>
              <w:t>…………………</w:t>
            </w:r>
            <w:proofErr w:type="spellEnd"/>
            <w:r w:rsidRPr="000605D7">
              <w:rPr>
                <w:rFonts w:asciiTheme="minorHAnsi" w:hAnsiTheme="minorHAnsi" w:cs="Arial"/>
                <w:sz w:val="18"/>
                <w:szCs w:val="18"/>
              </w:rPr>
              <w:t>]</w:t>
            </w:r>
          </w:p>
        </w:tc>
      </w:tr>
      <w:tr w:rsidR="002A3C79" w:rsidRPr="000605D7" w:rsidTr="000605D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pStyle w:val="NormalLeft"/>
              <w:jc w:val="both"/>
              <w:rPr>
                <w:rFonts w:asciiTheme="minorHAnsi" w:hAnsiTheme="minorHAnsi" w:cs="Arial"/>
                <w:color w:val="000000"/>
                <w:sz w:val="18"/>
                <w:szCs w:val="18"/>
              </w:rPr>
            </w:pPr>
            <w:r w:rsidRPr="000605D7">
              <w:rPr>
                <w:rFonts w:asciiTheme="minorHAnsi" w:hAnsiTheme="minorHAnsi" w:cs="Arial"/>
                <w:color w:val="000000"/>
                <w:sz w:val="18"/>
                <w:szCs w:val="18"/>
              </w:rPr>
              <w:t>L'operatore economico può confermare di:</w:t>
            </w:r>
          </w:p>
          <w:p w:rsidR="002A3C79" w:rsidRPr="000605D7" w:rsidRDefault="002A3C79" w:rsidP="002A3C79">
            <w:pPr>
              <w:pStyle w:val="NormalLeft"/>
              <w:numPr>
                <w:ilvl w:val="0"/>
                <w:numId w:val="8"/>
              </w:numPr>
              <w:ind w:left="304" w:hanging="284"/>
              <w:jc w:val="both"/>
              <w:rPr>
                <w:rFonts w:asciiTheme="minorHAnsi" w:hAnsiTheme="minorHAnsi" w:cs="Arial"/>
                <w:color w:val="000000"/>
                <w:sz w:val="18"/>
                <w:szCs w:val="18"/>
              </w:rPr>
            </w:pPr>
            <w:r w:rsidRPr="000605D7">
              <w:rPr>
                <w:rStyle w:val="NormalBoldChar"/>
                <w:rFonts w:asciiTheme="minorHAnsi" w:eastAsia="Calibri" w:hAnsiTheme="minorHAnsi" w:cs="Arial"/>
                <w:color w:val="000000"/>
                <w:w w:val="0"/>
                <w:sz w:val="18"/>
                <w:szCs w:val="18"/>
              </w:rPr>
              <w:t>non essersi reso</w:t>
            </w:r>
            <w:r w:rsidRPr="000605D7">
              <w:rPr>
                <w:rFonts w:asciiTheme="minorHAnsi" w:hAnsiTheme="minorHAnsi" w:cs="Arial"/>
                <w:color w:val="000000"/>
                <w:sz w:val="18"/>
                <w:szCs w:val="18"/>
              </w:rPr>
              <w:t xml:space="preserve"> gravemente colpevole di </w:t>
            </w:r>
            <w:r w:rsidRPr="000605D7">
              <w:rPr>
                <w:rFonts w:asciiTheme="minorHAnsi" w:hAnsiTheme="minorHAnsi" w:cs="Arial"/>
                <w:b/>
                <w:color w:val="000000"/>
                <w:sz w:val="18"/>
                <w:szCs w:val="18"/>
              </w:rPr>
              <w:t>false dichiarazioni</w:t>
            </w:r>
            <w:r w:rsidRPr="000605D7">
              <w:rPr>
                <w:rFonts w:asciiTheme="minorHAnsi" w:hAnsiTheme="minorHAnsi" w:cs="Arial"/>
                <w:color w:val="000000"/>
                <w:sz w:val="18"/>
                <w:szCs w:val="18"/>
              </w:rPr>
              <w:t xml:space="preserve"> nel fornire le informazioni richieste per verificare l'assenza di motivi di esclusione o il rispetto dei criteri di selezione,</w:t>
            </w:r>
          </w:p>
          <w:p w:rsidR="002A3C79" w:rsidRPr="000605D7" w:rsidRDefault="002A3C79" w:rsidP="000605D7">
            <w:pPr>
              <w:pStyle w:val="NormalLeft"/>
              <w:jc w:val="both"/>
              <w:rPr>
                <w:rFonts w:asciiTheme="minorHAnsi" w:hAnsiTheme="minorHAnsi" w:cs="Arial"/>
                <w:color w:val="000000"/>
                <w:sz w:val="18"/>
                <w:szCs w:val="18"/>
              </w:rPr>
            </w:pPr>
            <w:r w:rsidRPr="000605D7">
              <w:rPr>
                <w:rFonts w:asciiTheme="minorHAnsi" w:hAnsiTheme="minorHAnsi" w:cs="Arial"/>
                <w:color w:val="000000"/>
                <w:sz w:val="18"/>
                <w:szCs w:val="18"/>
              </w:rPr>
              <w:br/>
              <w:t xml:space="preserve">b)    </w:t>
            </w:r>
            <w:r w:rsidRPr="000605D7">
              <w:rPr>
                <w:rStyle w:val="NormalBoldChar"/>
                <w:rFonts w:asciiTheme="minorHAnsi" w:eastAsia="Calibri" w:hAnsiTheme="minorHAnsi" w:cs="Arial"/>
                <w:color w:val="000000"/>
                <w:w w:val="0"/>
                <w:sz w:val="18"/>
                <w:szCs w:val="18"/>
              </w:rPr>
              <w:t xml:space="preserve">non avere </w:t>
            </w:r>
            <w:r w:rsidRPr="000605D7">
              <w:rPr>
                <w:rFonts w:asciiTheme="minorHAnsi" w:hAnsiTheme="minorHAnsi" w:cs="Arial"/>
                <w:b/>
                <w:color w:val="000000"/>
                <w:sz w:val="18"/>
                <w:szCs w:val="18"/>
              </w:rPr>
              <w:t>occultato</w:t>
            </w:r>
            <w:r w:rsidRPr="000605D7">
              <w:rPr>
                <w:rFonts w:asciiTheme="minorHAnsi" w:hAnsiTheme="minorHAnsi" w:cs="Arial"/>
                <w:color w:val="000000"/>
                <w:sz w:val="18"/>
                <w:szCs w:val="18"/>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cs="Arial"/>
                <w:color w:val="000000"/>
                <w:sz w:val="18"/>
                <w:szCs w:val="18"/>
              </w:rPr>
            </w:pPr>
          </w:p>
          <w:p w:rsidR="002A3C79" w:rsidRPr="000605D7" w:rsidRDefault="002A3C79" w:rsidP="000605D7">
            <w:pPr>
              <w:rPr>
                <w:rFonts w:asciiTheme="minorHAnsi" w:hAnsiTheme="minorHAnsi" w:cs="Arial"/>
                <w:color w:val="000000"/>
                <w:sz w:val="18"/>
                <w:szCs w:val="18"/>
              </w:rPr>
            </w:pPr>
            <w:r w:rsidRPr="000605D7">
              <w:rPr>
                <w:rFonts w:asciiTheme="minorHAnsi" w:hAnsiTheme="minorHAnsi" w:cs="Arial"/>
                <w:color w:val="000000"/>
                <w:sz w:val="18"/>
                <w:szCs w:val="18"/>
              </w:rPr>
              <w:t>[ ] Sì [ ] No</w:t>
            </w:r>
          </w:p>
          <w:p w:rsidR="002A3C79" w:rsidRPr="000605D7" w:rsidRDefault="002A3C79" w:rsidP="000605D7">
            <w:pPr>
              <w:rPr>
                <w:rFonts w:asciiTheme="minorHAnsi" w:hAnsiTheme="minorHAnsi" w:cs="Arial"/>
                <w:color w:val="000000"/>
                <w:sz w:val="18"/>
                <w:szCs w:val="18"/>
              </w:rPr>
            </w:pPr>
          </w:p>
          <w:p w:rsidR="002A3C79" w:rsidRPr="000605D7" w:rsidRDefault="002A3C79" w:rsidP="000605D7">
            <w:pPr>
              <w:rPr>
                <w:rFonts w:asciiTheme="minorHAnsi" w:hAnsiTheme="minorHAnsi"/>
                <w:color w:val="000000"/>
                <w:sz w:val="18"/>
                <w:szCs w:val="18"/>
              </w:rPr>
            </w:pPr>
            <w:r w:rsidRPr="000605D7">
              <w:rPr>
                <w:rFonts w:asciiTheme="minorHAnsi" w:hAnsiTheme="minorHAnsi" w:cs="Arial"/>
                <w:color w:val="000000"/>
                <w:sz w:val="18"/>
                <w:szCs w:val="18"/>
              </w:rPr>
              <w:t>[ ] Sì [ ] No</w:t>
            </w:r>
          </w:p>
        </w:tc>
      </w:tr>
    </w:tbl>
    <w:p w:rsidR="002A3C79" w:rsidRPr="000605D7" w:rsidRDefault="002A3C79" w:rsidP="002A3C79">
      <w:pPr>
        <w:pStyle w:val="SectionTitle"/>
        <w:rPr>
          <w:rFonts w:asciiTheme="minorHAnsi" w:hAnsiTheme="minorHAnsi" w:cs="Arial"/>
          <w:b w:val="0"/>
          <w:caps/>
          <w:sz w:val="18"/>
          <w:szCs w:val="18"/>
        </w:rPr>
      </w:pPr>
    </w:p>
    <w:p w:rsidR="002A3C79" w:rsidRPr="000605D7" w:rsidRDefault="002A3C79" w:rsidP="002A3C79">
      <w:pPr>
        <w:pStyle w:val="SectionTitle"/>
        <w:rPr>
          <w:rFonts w:asciiTheme="minorHAnsi" w:hAnsiTheme="minorHAnsi" w:cs="Arial"/>
          <w:sz w:val="18"/>
          <w:szCs w:val="18"/>
        </w:rPr>
      </w:pPr>
      <w:r w:rsidRPr="000605D7">
        <w:rPr>
          <w:rFonts w:asciiTheme="minorHAnsi" w:hAnsiTheme="minorHAnsi" w:cs="Arial"/>
          <w:b w:val="0"/>
          <w:caps/>
          <w:sz w:val="18"/>
          <w:szCs w:val="18"/>
        </w:rPr>
        <w:t xml:space="preserve">D: Altri motivi </w:t>
      </w:r>
      <w:proofErr w:type="spellStart"/>
      <w:r w:rsidRPr="000605D7">
        <w:rPr>
          <w:rFonts w:asciiTheme="minorHAnsi" w:hAnsiTheme="minorHAnsi" w:cs="Arial"/>
          <w:b w:val="0"/>
          <w:caps/>
          <w:sz w:val="18"/>
          <w:szCs w:val="18"/>
        </w:rPr>
        <w:t>di</w:t>
      </w:r>
      <w:proofErr w:type="spellEnd"/>
      <w:r w:rsidRPr="000605D7">
        <w:rPr>
          <w:rFonts w:asciiTheme="minorHAnsi" w:hAnsiTheme="minorHAnsi" w:cs="Arial"/>
          <w:b w:val="0"/>
          <w:caps/>
          <w:sz w:val="18"/>
          <w:szCs w:val="18"/>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2A3C79" w:rsidRPr="000605D7" w:rsidTr="000605D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jc w:val="both"/>
              <w:rPr>
                <w:rFonts w:asciiTheme="minorHAnsi" w:hAnsiTheme="minorHAnsi"/>
                <w:color w:val="000000"/>
                <w:sz w:val="18"/>
                <w:szCs w:val="18"/>
              </w:rPr>
            </w:pPr>
            <w:r w:rsidRPr="000605D7">
              <w:rPr>
                <w:rFonts w:asciiTheme="minorHAnsi" w:hAnsiTheme="minorHAnsi" w:cs="Arial"/>
                <w:b/>
                <w:color w:val="000000"/>
                <w:sz w:val="18"/>
                <w:szCs w:val="18"/>
              </w:rPr>
              <w:t xml:space="preserve">Motivi di esclusione previsti esclusivamente dalla legislazione nazionale </w:t>
            </w:r>
            <w:r w:rsidRPr="000605D7">
              <w:rPr>
                <w:rFonts w:asciiTheme="minorHAnsi" w:hAnsiTheme="minorHAnsi" w:cs="Arial"/>
                <w:color w:val="000000"/>
                <w:sz w:val="18"/>
                <w:szCs w:val="18"/>
              </w:rPr>
              <w:t xml:space="preserve">(articolo  80, comma 2 e comma 5, lett. </w:t>
            </w:r>
            <w:r w:rsidRPr="000605D7">
              <w:rPr>
                <w:rFonts w:asciiTheme="minorHAnsi" w:hAnsiTheme="minorHAnsi" w:cs="Arial"/>
                <w:i/>
                <w:color w:val="000000"/>
                <w:sz w:val="18"/>
                <w:szCs w:val="18"/>
              </w:rPr>
              <w:t>f), g), h), i), l), m)</w:t>
            </w:r>
            <w:r w:rsidRPr="000605D7">
              <w:rPr>
                <w:rFonts w:asciiTheme="minorHAnsi" w:hAnsiTheme="minorHAnsi" w:cs="Arial"/>
                <w:color w:val="000000"/>
                <w:sz w:val="18"/>
                <w:szCs w:val="18"/>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sz w:val="18"/>
                <w:szCs w:val="18"/>
              </w:rPr>
            </w:pPr>
            <w:r w:rsidRPr="000605D7">
              <w:rPr>
                <w:rFonts w:asciiTheme="minorHAnsi" w:hAnsiTheme="minorHAnsi" w:cs="Arial"/>
                <w:b/>
                <w:sz w:val="18"/>
                <w:szCs w:val="18"/>
              </w:rPr>
              <w:t>Risposta:</w:t>
            </w:r>
          </w:p>
        </w:tc>
      </w:tr>
      <w:tr w:rsidR="002A3C79" w:rsidRPr="000605D7" w:rsidTr="000605D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jc w:val="both"/>
              <w:rPr>
                <w:rFonts w:asciiTheme="minorHAnsi" w:hAnsiTheme="minorHAnsi"/>
                <w:color w:val="000000"/>
                <w:sz w:val="18"/>
                <w:szCs w:val="18"/>
              </w:rPr>
            </w:pPr>
            <w:r w:rsidRPr="000605D7">
              <w:rPr>
                <w:rFonts w:asciiTheme="minorHAnsi" w:hAnsiTheme="minorHAnsi" w:cs="Arial"/>
                <w:color w:val="000000"/>
                <w:sz w:val="18"/>
                <w:szCs w:val="18"/>
              </w:rPr>
              <w:t>Sussistono  a carico dell’operatore economico cause di decadenza, di sospensione o di divieto previste dall'</w:t>
            </w:r>
            <w:hyperlink r:id="rId7" w:anchor="067" w:history="1">
              <w:r w:rsidRPr="000605D7">
                <w:rPr>
                  <w:rStyle w:val="Collegamentoipertestuale"/>
                  <w:rFonts w:asciiTheme="minorHAnsi" w:hAnsiTheme="minorHAnsi" w:cs="Arial"/>
                  <w:color w:val="000000"/>
                  <w:sz w:val="18"/>
                  <w:szCs w:val="18"/>
                </w:rPr>
                <w:t>articolo 67 del decreto legislativo 6 settembre 2011, n. 159</w:t>
              </w:r>
            </w:hyperlink>
            <w:r w:rsidRPr="000605D7">
              <w:rPr>
                <w:rFonts w:asciiTheme="minorHAnsi" w:hAnsiTheme="minorHAnsi" w:cs="Arial"/>
                <w:color w:val="000000"/>
                <w:sz w:val="18"/>
                <w:szCs w:val="18"/>
              </w:rPr>
              <w:t xml:space="preserve">  o di un tentativo di infiltrazione mafiosa di cui all'</w:t>
            </w:r>
            <w:hyperlink r:id="rId8" w:anchor="084" w:history="1">
              <w:r w:rsidRPr="000605D7">
                <w:rPr>
                  <w:rStyle w:val="Collegamentoipertestuale"/>
                  <w:rFonts w:asciiTheme="minorHAnsi" w:hAnsiTheme="minorHAnsi" w:cs="Arial"/>
                  <w:color w:val="000000"/>
                  <w:sz w:val="18"/>
                  <w:szCs w:val="18"/>
                </w:rPr>
                <w:t>articolo 84, comma 4, del medesimo decreto</w:t>
              </w:r>
            </w:hyperlink>
            <w:r w:rsidRPr="000605D7">
              <w:rPr>
                <w:rFonts w:asciiTheme="minorHAnsi" w:hAnsiTheme="minorHAnsi" w:cs="Arial"/>
                <w:color w:val="000000"/>
                <w:sz w:val="18"/>
                <w:szCs w:val="18"/>
              </w:rPr>
              <w:t xml:space="preserve">, fermo restando quanto previsto dagli </w:t>
            </w:r>
            <w:hyperlink r:id="rId9" w:anchor="088" w:history="1">
              <w:r w:rsidRPr="000605D7">
                <w:rPr>
                  <w:rStyle w:val="Collegamentoipertestuale"/>
                  <w:rFonts w:asciiTheme="minorHAnsi" w:hAnsiTheme="minorHAnsi" w:cs="Arial"/>
                  <w:color w:val="000000"/>
                  <w:sz w:val="18"/>
                  <w:szCs w:val="18"/>
                </w:rPr>
                <w:t>articoli 88, comma 4-bis</w:t>
              </w:r>
            </w:hyperlink>
            <w:r w:rsidRPr="000605D7">
              <w:rPr>
                <w:rFonts w:asciiTheme="minorHAnsi" w:hAnsiTheme="minorHAnsi" w:cs="Arial"/>
                <w:color w:val="000000"/>
                <w:sz w:val="18"/>
                <w:szCs w:val="18"/>
              </w:rPr>
              <w:t xml:space="preserve">, e </w:t>
            </w:r>
            <w:hyperlink r:id="rId10" w:anchor="092" w:history="1">
              <w:r w:rsidRPr="000605D7">
                <w:rPr>
                  <w:rStyle w:val="Collegamentoipertestuale"/>
                  <w:rFonts w:asciiTheme="minorHAnsi" w:hAnsiTheme="minorHAnsi" w:cs="Arial"/>
                  <w:color w:val="000000"/>
                  <w:sz w:val="18"/>
                  <w:szCs w:val="18"/>
                </w:rPr>
                <w:t>92, commi 2 e 3, del decreto legislativo 6 settembre 2011, n. 159</w:t>
              </w:r>
            </w:hyperlink>
            <w:r w:rsidRPr="000605D7">
              <w:rPr>
                <w:rFonts w:asciiTheme="minorHAnsi" w:hAnsiTheme="minorHAnsi" w:cs="Arial"/>
                <w:color w:val="000000"/>
                <w:sz w:val="18"/>
                <w:szCs w:val="18"/>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cs="Arial"/>
                <w:sz w:val="18"/>
                <w:szCs w:val="18"/>
              </w:rPr>
            </w:pPr>
            <w:r w:rsidRPr="000605D7">
              <w:rPr>
                <w:rFonts w:asciiTheme="minorHAnsi" w:hAnsiTheme="minorHAnsi" w:cs="Arial"/>
                <w:sz w:val="18"/>
                <w:szCs w:val="18"/>
              </w:rPr>
              <w:t>[ ] Sì [ ] No</w:t>
            </w:r>
          </w:p>
          <w:p w:rsidR="002A3C79" w:rsidRPr="000605D7" w:rsidRDefault="002A3C79" w:rsidP="000605D7">
            <w:pPr>
              <w:rPr>
                <w:rFonts w:asciiTheme="minorHAnsi" w:hAnsiTheme="minorHAnsi" w:cs="Arial"/>
                <w:sz w:val="18"/>
                <w:szCs w:val="18"/>
              </w:rPr>
            </w:pPr>
            <w:r w:rsidRPr="000605D7">
              <w:rPr>
                <w:rFonts w:asciiTheme="minorHAnsi" w:hAnsiTheme="minorHAnsi" w:cs="Arial"/>
                <w:sz w:val="18"/>
                <w:szCs w:val="18"/>
              </w:rPr>
              <w:t>Se la documentazione pertinente è disponibile elettronicamente, indicare: (indirizzo web, autorità o organismo di emanazione, riferimento preciso della documentazione):</w:t>
            </w:r>
          </w:p>
          <w:p w:rsidR="002A3C79" w:rsidRPr="000605D7" w:rsidRDefault="002A3C79" w:rsidP="000605D7">
            <w:pPr>
              <w:rPr>
                <w:rFonts w:asciiTheme="minorHAnsi" w:hAnsiTheme="minorHAnsi"/>
                <w:sz w:val="18"/>
                <w:szCs w:val="18"/>
              </w:rPr>
            </w:pPr>
            <w:r w:rsidRPr="000605D7">
              <w:rPr>
                <w:rFonts w:asciiTheme="minorHAnsi" w:hAnsiTheme="minorHAnsi" w:cs="Arial"/>
                <w:sz w:val="18"/>
                <w:szCs w:val="18"/>
              </w:rPr>
              <w:t>[</w:t>
            </w:r>
            <w:proofErr w:type="spellStart"/>
            <w:r w:rsidRPr="000605D7">
              <w:rPr>
                <w:rFonts w:asciiTheme="minorHAnsi" w:hAnsiTheme="minorHAnsi" w:cs="Arial"/>
                <w:sz w:val="18"/>
                <w:szCs w:val="18"/>
              </w:rPr>
              <w:t>…………….…</w:t>
            </w:r>
            <w:proofErr w:type="spellEnd"/>
            <w:r w:rsidRPr="000605D7">
              <w:rPr>
                <w:rFonts w:asciiTheme="minorHAnsi" w:hAnsiTheme="minorHAnsi" w:cs="Arial"/>
                <w:sz w:val="18"/>
                <w:szCs w:val="18"/>
              </w:rPr>
              <w:t>][</w:t>
            </w:r>
            <w:proofErr w:type="spellStart"/>
            <w:r w:rsidRPr="000605D7">
              <w:rPr>
                <w:rFonts w:asciiTheme="minorHAnsi" w:hAnsiTheme="minorHAnsi" w:cs="Arial"/>
                <w:sz w:val="18"/>
                <w:szCs w:val="18"/>
              </w:rPr>
              <w:t>………………</w:t>
            </w:r>
            <w:proofErr w:type="spellEnd"/>
            <w:r w:rsidRPr="000605D7">
              <w:rPr>
                <w:rFonts w:asciiTheme="minorHAnsi" w:hAnsiTheme="minorHAnsi" w:cs="Arial"/>
                <w:sz w:val="18"/>
                <w:szCs w:val="18"/>
              </w:rPr>
              <w:t>][</w:t>
            </w:r>
            <w:proofErr w:type="spellStart"/>
            <w:r w:rsidRPr="000605D7">
              <w:rPr>
                <w:rFonts w:asciiTheme="minorHAnsi" w:hAnsiTheme="minorHAnsi" w:cs="Arial"/>
                <w:sz w:val="18"/>
                <w:szCs w:val="18"/>
              </w:rPr>
              <w:t>……</w:t>
            </w:r>
            <w:proofErr w:type="spellEnd"/>
            <w:r w:rsidRPr="000605D7">
              <w:rPr>
                <w:rFonts w:asciiTheme="minorHAnsi" w:hAnsiTheme="minorHAnsi" w:cs="Arial"/>
                <w:sz w:val="18"/>
                <w:szCs w:val="18"/>
              </w:rPr>
              <w:t>..</w:t>
            </w:r>
            <w:proofErr w:type="spellStart"/>
            <w:r w:rsidRPr="000605D7">
              <w:rPr>
                <w:rFonts w:asciiTheme="minorHAnsi" w:hAnsiTheme="minorHAnsi" w:cs="Arial"/>
                <w:sz w:val="18"/>
                <w:szCs w:val="18"/>
              </w:rPr>
              <w:t>………</w:t>
            </w:r>
            <w:proofErr w:type="spellEnd"/>
            <w:r w:rsidRPr="000605D7">
              <w:rPr>
                <w:rFonts w:asciiTheme="minorHAnsi" w:hAnsiTheme="minorHAnsi" w:cs="Arial"/>
                <w:sz w:val="18"/>
                <w:szCs w:val="18"/>
              </w:rPr>
              <w:t>][…..</w:t>
            </w:r>
            <w:proofErr w:type="spellStart"/>
            <w:r w:rsidRPr="000605D7">
              <w:rPr>
                <w:rFonts w:asciiTheme="minorHAnsi" w:hAnsiTheme="minorHAnsi" w:cs="Arial"/>
                <w:sz w:val="18"/>
                <w:szCs w:val="18"/>
              </w:rPr>
              <w:t>……</w:t>
            </w:r>
            <w:proofErr w:type="spellEnd"/>
            <w:r w:rsidRPr="000605D7">
              <w:rPr>
                <w:rFonts w:asciiTheme="minorHAnsi" w:hAnsiTheme="minorHAnsi" w:cs="Arial"/>
                <w:sz w:val="18"/>
                <w:szCs w:val="18"/>
              </w:rPr>
              <w:t>..…] (</w:t>
            </w:r>
            <w:r w:rsidRPr="000605D7">
              <w:rPr>
                <w:rStyle w:val="Rimandonotaapidipagina"/>
                <w:rFonts w:asciiTheme="minorHAnsi" w:hAnsiTheme="minorHAnsi" w:cs="Arial"/>
                <w:sz w:val="18"/>
                <w:szCs w:val="18"/>
              </w:rPr>
              <w:footnoteReference w:id="21"/>
            </w:r>
            <w:r w:rsidRPr="000605D7">
              <w:rPr>
                <w:rFonts w:asciiTheme="minorHAnsi" w:hAnsiTheme="minorHAnsi" w:cs="Arial"/>
                <w:sz w:val="18"/>
                <w:szCs w:val="18"/>
              </w:rPr>
              <w:t>)</w:t>
            </w:r>
          </w:p>
        </w:tc>
      </w:tr>
      <w:tr w:rsidR="002A3C79" w:rsidRPr="000605D7" w:rsidTr="000605D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cs="Arial"/>
                <w:color w:val="000000"/>
                <w:sz w:val="18"/>
                <w:szCs w:val="18"/>
              </w:rPr>
            </w:pPr>
            <w:r w:rsidRPr="000605D7">
              <w:rPr>
                <w:rFonts w:asciiTheme="minorHAnsi" w:hAnsiTheme="minorHAnsi" w:cs="Arial"/>
                <w:color w:val="000000"/>
                <w:sz w:val="18"/>
                <w:szCs w:val="18"/>
              </w:rPr>
              <w:t>L’operatore economico si trova in una delle seguenti situazioni ?</w:t>
            </w:r>
          </w:p>
          <w:p w:rsidR="002A3C79" w:rsidRPr="000605D7" w:rsidRDefault="002A3C79" w:rsidP="002A3C79">
            <w:pPr>
              <w:pStyle w:val="NormaleWeb1"/>
              <w:numPr>
                <w:ilvl w:val="0"/>
                <w:numId w:val="6"/>
              </w:numPr>
              <w:spacing w:before="0" w:after="0"/>
              <w:ind w:left="284" w:hanging="284"/>
              <w:jc w:val="both"/>
              <w:rPr>
                <w:rFonts w:asciiTheme="minorHAnsi" w:hAnsiTheme="minorHAnsi" w:cs="Arial"/>
                <w:color w:val="000000"/>
                <w:sz w:val="18"/>
                <w:szCs w:val="18"/>
              </w:rPr>
            </w:pPr>
            <w:r w:rsidRPr="000605D7">
              <w:rPr>
                <w:rFonts w:asciiTheme="minorHAnsi" w:hAnsiTheme="minorHAnsi" w:cs="Arial"/>
                <w:color w:val="000000"/>
                <w:sz w:val="18"/>
                <w:szCs w:val="18"/>
              </w:rPr>
              <w:t>è stato soggetto alla sanzione interdittiva di cui all'</w:t>
            </w:r>
            <w:hyperlink r:id="rId11" w:anchor="09" w:history="1">
              <w:r w:rsidRPr="000605D7">
                <w:rPr>
                  <w:rStyle w:val="Collegamentoipertestuale"/>
                  <w:rFonts w:asciiTheme="minorHAnsi" w:eastAsia="font339" w:hAnsiTheme="minorHAnsi" w:cs="Arial"/>
                  <w:color w:val="000000"/>
                  <w:sz w:val="18"/>
                  <w:szCs w:val="18"/>
                </w:rPr>
                <w:t>articolo 9, comma 2, lettera c) del decreto legislativo 8 giugno 2001, n. 231</w:t>
              </w:r>
            </w:hyperlink>
            <w:r w:rsidRPr="000605D7">
              <w:rPr>
                <w:rFonts w:asciiTheme="minorHAnsi" w:hAnsiTheme="minorHAnsi" w:cs="Arial"/>
                <w:color w:val="000000"/>
                <w:sz w:val="18"/>
                <w:szCs w:val="18"/>
              </w:rPr>
              <w:t xml:space="preserve"> o ad altra sanzione che comporta il divieto di contrarre con la pubblica amministrazione, compresi i provvedimenti </w:t>
            </w:r>
            <w:proofErr w:type="spellStart"/>
            <w:r w:rsidRPr="000605D7">
              <w:rPr>
                <w:rFonts w:asciiTheme="minorHAnsi" w:hAnsiTheme="minorHAnsi" w:cs="Arial"/>
                <w:color w:val="000000"/>
                <w:sz w:val="18"/>
                <w:szCs w:val="18"/>
              </w:rPr>
              <w:t>interdittivi</w:t>
            </w:r>
            <w:proofErr w:type="spellEnd"/>
            <w:r w:rsidRPr="000605D7">
              <w:rPr>
                <w:rFonts w:asciiTheme="minorHAnsi" w:hAnsiTheme="minorHAnsi" w:cs="Arial"/>
                <w:color w:val="000000"/>
                <w:sz w:val="18"/>
                <w:szCs w:val="18"/>
              </w:rPr>
              <w:t xml:space="preserve"> di cui all'</w:t>
            </w:r>
            <w:hyperlink r:id="rId12" w:anchor="014" w:history="1">
              <w:r w:rsidRPr="000605D7">
                <w:rPr>
                  <w:rStyle w:val="Collegamentoipertestuale"/>
                  <w:rFonts w:asciiTheme="minorHAnsi" w:eastAsia="font339" w:hAnsiTheme="minorHAnsi" w:cs="Arial"/>
                  <w:color w:val="000000"/>
                  <w:sz w:val="18"/>
                  <w:szCs w:val="18"/>
                </w:rPr>
                <w:t>articolo 14 del decreto legislativo 9 aprile 2008, n. 81</w:t>
              </w:r>
            </w:hyperlink>
            <w:r w:rsidRPr="000605D7">
              <w:rPr>
                <w:rFonts w:asciiTheme="minorHAnsi" w:hAnsiTheme="minorHAnsi" w:cs="Arial"/>
                <w:color w:val="000000"/>
                <w:sz w:val="18"/>
                <w:szCs w:val="18"/>
              </w:rPr>
              <w:t xml:space="preserve"> (Articolo 80, comma 5, lettera </w:t>
            </w:r>
            <w:r w:rsidRPr="000605D7">
              <w:rPr>
                <w:rFonts w:asciiTheme="minorHAnsi" w:hAnsiTheme="minorHAnsi" w:cs="Arial"/>
                <w:i/>
                <w:color w:val="000000"/>
                <w:sz w:val="18"/>
                <w:szCs w:val="18"/>
              </w:rPr>
              <w:t>f)</w:t>
            </w:r>
            <w:r w:rsidRPr="000605D7">
              <w:rPr>
                <w:rFonts w:asciiTheme="minorHAnsi" w:hAnsiTheme="minorHAnsi" w:cs="Arial"/>
                <w:color w:val="000000"/>
                <w:sz w:val="18"/>
                <w:szCs w:val="18"/>
              </w:rPr>
              <w:t xml:space="preserve">; </w:t>
            </w:r>
          </w:p>
          <w:p w:rsidR="002A3C79" w:rsidRPr="000605D7" w:rsidRDefault="002A3C79" w:rsidP="000605D7">
            <w:pPr>
              <w:pStyle w:val="NormaleWeb1"/>
              <w:spacing w:before="0" w:after="0"/>
              <w:ind w:left="284" w:hanging="284"/>
              <w:jc w:val="both"/>
              <w:rPr>
                <w:rFonts w:asciiTheme="minorHAnsi" w:hAnsiTheme="minorHAnsi" w:cs="Arial"/>
                <w:color w:val="000000"/>
                <w:sz w:val="18"/>
                <w:szCs w:val="18"/>
              </w:rPr>
            </w:pPr>
          </w:p>
          <w:p w:rsidR="002A3C79" w:rsidRPr="000605D7" w:rsidRDefault="002A3C79" w:rsidP="000605D7">
            <w:pPr>
              <w:pStyle w:val="NormaleWeb1"/>
              <w:spacing w:before="0" w:after="0"/>
              <w:jc w:val="both"/>
              <w:rPr>
                <w:rFonts w:asciiTheme="minorHAnsi" w:hAnsiTheme="minorHAnsi" w:cs="Arial"/>
                <w:color w:val="000000"/>
                <w:sz w:val="18"/>
                <w:szCs w:val="18"/>
              </w:rPr>
            </w:pPr>
          </w:p>
          <w:p w:rsidR="002A3C79" w:rsidRPr="000605D7" w:rsidRDefault="002A3C79" w:rsidP="002A3C79">
            <w:pPr>
              <w:pStyle w:val="NormaleWeb1"/>
              <w:numPr>
                <w:ilvl w:val="0"/>
                <w:numId w:val="6"/>
              </w:numPr>
              <w:spacing w:before="0" w:after="0"/>
              <w:ind w:left="284" w:hanging="284"/>
              <w:jc w:val="both"/>
              <w:rPr>
                <w:rFonts w:asciiTheme="minorHAnsi" w:hAnsiTheme="minorHAnsi" w:cs="Arial"/>
                <w:color w:val="000000"/>
                <w:sz w:val="18"/>
                <w:szCs w:val="18"/>
              </w:rPr>
            </w:pPr>
            <w:r w:rsidRPr="000605D7">
              <w:rPr>
                <w:rFonts w:asciiTheme="minorHAnsi" w:hAnsiTheme="minorHAnsi" w:cs="Arial"/>
                <w:color w:val="000000"/>
                <w:sz w:val="18"/>
                <w:szCs w:val="18"/>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0605D7">
              <w:rPr>
                <w:rFonts w:asciiTheme="minorHAnsi" w:hAnsiTheme="minorHAnsi" w:cs="Arial"/>
                <w:i/>
                <w:color w:val="000000"/>
                <w:sz w:val="18"/>
                <w:szCs w:val="18"/>
              </w:rPr>
              <w:t>g</w:t>
            </w:r>
            <w:r w:rsidRPr="000605D7">
              <w:rPr>
                <w:rFonts w:asciiTheme="minorHAnsi" w:hAnsiTheme="minorHAnsi" w:cs="Arial"/>
                <w:color w:val="000000"/>
                <w:sz w:val="18"/>
                <w:szCs w:val="18"/>
              </w:rPr>
              <w:t xml:space="preserve">); </w:t>
            </w:r>
          </w:p>
          <w:p w:rsidR="002A3C79" w:rsidRPr="000605D7" w:rsidRDefault="002A3C79" w:rsidP="000605D7">
            <w:pPr>
              <w:pStyle w:val="NormaleWeb1"/>
              <w:spacing w:before="0" w:after="0"/>
              <w:ind w:left="284" w:hanging="284"/>
              <w:jc w:val="both"/>
              <w:rPr>
                <w:rFonts w:asciiTheme="minorHAnsi" w:hAnsiTheme="minorHAnsi" w:cs="Arial"/>
                <w:color w:val="000000"/>
                <w:sz w:val="18"/>
                <w:szCs w:val="18"/>
              </w:rPr>
            </w:pPr>
          </w:p>
          <w:p w:rsidR="002A3C79" w:rsidRPr="000605D7" w:rsidRDefault="002A3C79" w:rsidP="000605D7">
            <w:pPr>
              <w:pStyle w:val="NormaleWeb1"/>
              <w:spacing w:before="0" w:after="0"/>
              <w:ind w:left="284" w:hanging="284"/>
              <w:jc w:val="both"/>
              <w:rPr>
                <w:rFonts w:asciiTheme="minorHAnsi" w:hAnsiTheme="minorHAnsi" w:cs="Arial"/>
                <w:color w:val="000000"/>
                <w:sz w:val="18"/>
                <w:szCs w:val="18"/>
              </w:rPr>
            </w:pPr>
          </w:p>
          <w:p w:rsidR="002A3C79" w:rsidRPr="000605D7" w:rsidRDefault="002A3C79" w:rsidP="000605D7">
            <w:pPr>
              <w:pStyle w:val="NormaleWeb1"/>
              <w:spacing w:before="0" w:after="0"/>
              <w:ind w:left="284" w:hanging="284"/>
              <w:jc w:val="both"/>
              <w:rPr>
                <w:rFonts w:asciiTheme="minorHAnsi" w:hAnsiTheme="minorHAnsi" w:cs="Arial"/>
                <w:color w:val="000000"/>
                <w:sz w:val="18"/>
                <w:szCs w:val="18"/>
              </w:rPr>
            </w:pPr>
          </w:p>
          <w:p w:rsidR="002A3C79" w:rsidRPr="000605D7" w:rsidRDefault="002A3C79" w:rsidP="002A3C79">
            <w:pPr>
              <w:pStyle w:val="NormaleWeb1"/>
              <w:numPr>
                <w:ilvl w:val="0"/>
                <w:numId w:val="6"/>
              </w:numPr>
              <w:spacing w:before="0" w:after="0"/>
              <w:ind w:left="284" w:hanging="284"/>
              <w:jc w:val="both"/>
              <w:rPr>
                <w:rFonts w:asciiTheme="minorHAnsi" w:hAnsiTheme="minorHAnsi" w:cs="Arial"/>
                <w:color w:val="000000"/>
                <w:sz w:val="18"/>
                <w:szCs w:val="18"/>
              </w:rPr>
            </w:pPr>
            <w:r w:rsidRPr="000605D7">
              <w:rPr>
                <w:rFonts w:asciiTheme="minorHAnsi" w:hAnsiTheme="minorHAnsi" w:cs="Arial"/>
                <w:color w:val="000000"/>
                <w:sz w:val="18"/>
                <w:szCs w:val="18"/>
              </w:rPr>
              <w:t>ha violato il divieto di intestazione fiduciaria di cui all'</w:t>
            </w:r>
            <w:r w:rsidRPr="000605D7">
              <w:rPr>
                <w:rStyle w:val="Collegamentoipertestuale"/>
                <w:rFonts w:asciiTheme="minorHAnsi" w:eastAsia="font339" w:hAnsiTheme="minorHAnsi" w:cs="Arial"/>
                <w:color w:val="000000"/>
                <w:sz w:val="18"/>
                <w:szCs w:val="18"/>
              </w:rPr>
              <w:t xml:space="preserve">articolo 17 della legge 19 marzo 1990, n. 55 </w:t>
            </w:r>
            <w:r w:rsidRPr="000605D7">
              <w:rPr>
                <w:rFonts w:asciiTheme="minorHAnsi" w:hAnsiTheme="minorHAnsi" w:cs="Arial"/>
                <w:color w:val="000000"/>
                <w:sz w:val="18"/>
                <w:szCs w:val="18"/>
              </w:rPr>
              <w:t xml:space="preserve">(Articolo 80, comma 5, lettera </w:t>
            </w:r>
            <w:r w:rsidRPr="000605D7">
              <w:rPr>
                <w:rFonts w:asciiTheme="minorHAnsi" w:hAnsiTheme="minorHAnsi" w:cs="Arial"/>
                <w:i/>
                <w:color w:val="000000"/>
                <w:sz w:val="18"/>
                <w:szCs w:val="18"/>
              </w:rPr>
              <w:t>h</w:t>
            </w:r>
            <w:r w:rsidRPr="000605D7">
              <w:rPr>
                <w:rFonts w:asciiTheme="minorHAnsi" w:hAnsiTheme="minorHAnsi" w:cs="Arial"/>
                <w:color w:val="000000"/>
                <w:sz w:val="18"/>
                <w:szCs w:val="18"/>
              </w:rPr>
              <w:t xml:space="preserve">)? </w:t>
            </w:r>
          </w:p>
          <w:p w:rsidR="002A3C79" w:rsidRPr="000605D7" w:rsidRDefault="002A3C79" w:rsidP="000605D7">
            <w:pPr>
              <w:spacing w:before="0" w:after="0"/>
              <w:ind w:left="284" w:hanging="284"/>
              <w:jc w:val="both"/>
              <w:rPr>
                <w:rFonts w:asciiTheme="minorHAnsi" w:hAnsiTheme="minorHAnsi" w:cs="Arial"/>
                <w:color w:val="000000"/>
                <w:sz w:val="18"/>
                <w:szCs w:val="18"/>
              </w:rPr>
            </w:pPr>
          </w:p>
          <w:p w:rsidR="002A3C79" w:rsidRPr="000605D7" w:rsidRDefault="002A3C79" w:rsidP="000605D7">
            <w:pPr>
              <w:spacing w:before="0" w:after="0"/>
              <w:ind w:left="284" w:hanging="284"/>
              <w:jc w:val="both"/>
              <w:rPr>
                <w:rFonts w:asciiTheme="minorHAnsi" w:hAnsiTheme="minorHAnsi" w:cs="Arial"/>
                <w:color w:val="000000"/>
                <w:sz w:val="18"/>
                <w:szCs w:val="18"/>
              </w:rPr>
            </w:pPr>
            <w:r w:rsidRPr="000605D7">
              <w:rPr>
                <w:rFonts w:asciiTheme="minorHAnsi" w:hAnsiTheme="minorHAnsi" w:cs="Arial"/>
                <w:color w:val="000000"/>
                <w:sz w:val="18"/>
                <w:szCs w:val="18"/>
              </w:rPr>
              <w:t>In caso affermativo  :</w:t>
            </w:r>
          </w:p>
          <w:p w:rsidR="002A3C79" w:rsidRPr="000605D7" w:rsidRDefault="002A3C79" w:rsidP="000605D7">
            <w:pPr>
              <w:pStyle w:val="NormaleWeb1"/>
              <w:spacing w:before="0" w:after="0"/>
              <w:ind w:left="284" w:hanging="284"/>
              <w:jc w:val="both"/>
              <w:rPr>
                <w:rFonts w:asciiTheme="minorHAnsi" w:hAnsiTheme="minorHAnsi" w:cs="Arial"/>
                <w:color w:val="000000"/>
                <w:sz w:val="18"/>
                <w:szCs w:val="18"/>
              </w:rPr>
            </w:pPr>
            <w:r w:rsidRPr="000605D7">
              <w:rPr>
                <w:rFonts w:asciiTheme="minorHAnsi" w:hAnsiTheme="minorHAnsi" w:cs="Arial"/>
                <w:color w:val="000000"/>
                <w:sz w:val="18"/>
                <w:szCs w:val="18"/>
              </w:rPr>
              <w:t>- indicare la data dell’accertamento definitivo e l’autorità o organismo di emanazione:</w:t>
            </w:r>
          </w:p>
          <w:p w:rsidR="002A3C79" w:rsidRPr="000605D7" w:rsidRDefault="002A3C79" w:rsidP="000605D7">
            <w:pPr>
              <w:pStyle w:val="NormaleWeb1"/>
              <w:spacing w:before="0" w:after="0"/>
              <w:ind w:left="284" w:hanging="284"/>
              <w:jc w:val="both"/>
              <w:rPr>
                <w:rFonts w:asciiTheme="minorHAnsi" w:hAnsiTheme="minorHAnsi" w:cs="Arial"/>
                <w:color w:val="000000"/>
                <w:sz w:val="18"/>
                <w:szCs w:val="18"/>
              </w:rPr>
            </w:pPr>
          </w:p>
          <w:p w:rsidR="002A3C79" w:rsidRPr="000605D7" w:rsidRDefault="002A3C79" w:rsidP="000605D7">
            <w:pPr>
              <w:pStyle w:val="NormaleWeb1"/>
              <w:spacing w:before="0" w:after="0"/>
              <w:ind w:left="284" w:hanging="284"/>
              <w:jc w:val="both"/>
              <w:rPr>
                <w:rFonts w:asciiTheme="minorHAnsi" w:hAnsiTheme="minorHAnsi" w:cs="Arial"/>
                <w:color w:val="000000"/>
                <w:sz w:val="18"/>
                <w:szCs w:val="18"/>
              </w:rPr>
            </w:pPr>
            <w:r w:rsidRPr="000605D7">
              <w:rPr>
                <w:rFonts w:asciiTheme="minorHAnsi" w:hAnsiTheme="minorHAnsi" w:cs="Arial"/>
                <w:color w:val="000000"/>
                <w:sz w:val="18"/>
                <w:szCs w:val="18"/>
              </w:rPr>
              <w:t>- la violazione è stata rimossa ?</w:t>
            </w:r>
          </w:p>
          <w:p w:rsidR="002A3C79" w:rsidRPr="000605D7" w:rsidRDefault="002A3C79" w:rsidP="000605D7">
            <w:pPr>
              <w:pStyle w:val="NormaleWeb1"/>
              <w:spacing w:before="0" w:after="0"/>
              <w:ind w:left="284" w:hanging="284"/>
              <w:jc w:val="both"/>
              <w:rPr>
                <w:rFonts w:asciiTheme="minorHAnsi" w:hAnsiTheme="minorHAnsi" w:cs="Arial"/>
                <w:color w:val="000000"/>
                <w:sz w:val="18"/>
                <w:szCs w:val="18"/>
              </w:rPr>
            </w:pPr>
          </w:p>
          <w:p w:rsidR="002A3C79" w:rsidRPr="000605D7" w:rsidRDefault="002A3C79" w:rsidP="000605D7">
            <w:pPr>
              <w:pStyle w:val="NormaleWeb1"/>
              <w:spacing w:before="0" w:after="0"/>
              <w:ind w:left="284" w:hanging="284"/>
              <w:jc w:val="both"/>
              <w:rPr>
                <w:rFonts w:asciiTheme="minorHAnsi" w:hAnsiTheme="minorHAnsi" w:cs="Arial"/>
                <w:color w:val="000000"/>
                <w:sz w:val="18"/>
                <w:szCs w:val="18"/>
              </w:rPr>
            </w:pPr>
          </w:p>
          <w:p w:rsidR="002A3C79" w:rsidRPr="000605D7" w:rsidRDefault="002A3C79" w:rsidP="000605D7">
            <w:pPr>
              <w:pStyle w:val="NormaleWeb1"/>
              <w:spacing w:before="0" w:after="0"/>
              <w:ind w:left="284" w:hanging="284"/>
              <w:jc w:val="both"/>
              <w:rPr>
                <w:rFonts w:asciiTheme="minorHAnsi" w:hAnsiTheme="minorHAnsi" w:cs="Arial"/>
                <w:color w:val="000000"/>
                <w:sz w:val="18"/>
                <w:szCs w:val="18"/>
              </w:rPr>
            </w:pPr>
          </w:p>
          <w:p w:rsidR="002A3C79" w:rsidRPr="000605D7" w:rsidRDefault="002A3C79" w:rsidP="000605D7">
            <w:pPr>
              <w:pStyle w:val="NormaleWeb1"/>
              <w:spacing w:before="0" w:after="0"/>
              <w:ind w:left="284" w:hanging="284"/>
              <w:jc w:val="both"/>
              <w:rPr>
                <w:rFonts w:asciiTheme="minorHAnsi" w:hAnsiTheme="minorHAnsi" w:cs="Arial"/>
                <w:color w:val="000000"/>
                <w:sz w:val="18"/>
                <w:szCs w:val="18"/>
              </w:rPr>
            </w:pPr>
          </w:p>
          <w:p w:rsidR="002A3C79" w:rsidRPr="000605D7" w:rsidRDefault="002A3C79" w:rsidP="000605D7">
            <w:pPr>
              <w:pStyle w:val="NormaleWeb1"/>
              <w:spacing w:before="0" w:after="0"/>
              <w:ind w:left="284" w:hanging="284"/>
              <w:jc w:val="both"/>
              <w:rPr>
                <w:rFonts w:asciiTheme="minorHAnsi" w:hAnsiTheme="minorHAnsi" w:cs="Arial"/>
                <w:color w:val="000000"/>
                <w:sz w:val="18"/>
                <w:szCs w:val="18"/>
              </w:rPr>
            </w:pPr>
          </w:p>
          <w:p w:rsidR="002A3C79" w:rsidRPr="000605D7" w:rsidRDefault="002A3C79" w:rsidP="000605D7">
            <w:pPr>
              <w:pStyle w:val="NormaleWeb1"/>
              <w:spacing w:before="0" w:after="0"/>
              <w:ind w:left="284" w:hanging="284"/>
              <w:jc w:val="both"/>
              <w:rPr>
                <w:rFonts w:asciiTheme="minorHAnsi" w:hAnsiTheme="minorHAnsi" w:cs="Arial"/>
                <w:color w:val="000000"/>
                <w:sz w:val="18"/>
                <w:szCs w:val="18"/>
              </w:rPr>
            </w:pPr>
          </w:p>
          <w:p w:rsidR="002A3C79" w:rsidRPr="000605D7" w:rsidRDefault="002A3C79" w:rsidP="000605D7">
            <w:pPr>
              <w:pStyle w:val="NormaleWeb1"/>
              <w:spacing w:before="0" w:after="0"/>
              <w:ind w:left="284" w:hanging="284"/>
              <w:jc w:val="both"/>
              <w:rPr>
                <w:rFonts w:asciiTheme="minorHAnsi" w:hAnsiTheme="minorHAnsi" w:cs="Arial"/>
                <w:color w:val="000000"/>
                <w:sz w:val="18"/>
                <w:szCs w:val="18"/>
              </w:rPr>
            </w:pPr>
          </w:p>
          <w:p w:rsidR="002A3C79" w:rsidRPr="000605D7" w:rsidRDefault="002A3C79" w:rsidP="000605D7">
            <w:pPr>
              <w:pStyle w:val="NormaleWeb1"/>
              <w:spacing w:before="0" w:after="0"/>
              <w:ind w:left="284" w:hanging="284"/>
              <w:jc w:val="both"/>
              <w:rPr>
                <w:rFonts w:asciiTheme="minorHAnsi" w:hAnsiTheme="minorHAnsi" w:cs="Arial"/>
                <w:color w:val="000000"/>
                <w:sz w:val="18"/>
                <w:szCs w:val="18"/>
              </w:rPr>
            </w:pPr>
          </w:p>
          <w:p w:rsidR="002A3C79" w:rsidRPr="000605D7" w:rsidRDefault="002A3C79" w:rsidP="002A3C79">
            <w:pPr>
              <w:pStyle w:val="NormaleWeb1"/>
              <w:numPr>
                <w:ilvl w:val="0"/>
                <w:numId w:val="6"/>
              </w:numPr>
              <w:spacing w:before="0" w:after="0"/>
              <w:ind w:left="284" w:hanging="284"/>
              <w:jc w:val="both"/>
              <w:rPr>
                <w:rFonts w:asciiTheme="minorHAnsi" w:hAnsiTheme="minorHAnsi" w:cs="Arial"/>
                <w:color w:val="000000"/>
                <w:sz w:val="18"/>
                <w:szCs w:val="18"/>
              </w:rPr>
            </w:pPr>
            <w:r w:rsidRPr="000605D7">
              <w:rPr>
                <w:rFonts w:asciiTheme="minorHAnsi" w:hAnsiTheme="minorHAnsi" w:cs="Arial"/>
                <w:color w:val="000000"/>
                <w:sz w:val="18"/>
                <w:szCs w:val="18"/>
              </w:rPr>
              <w:t>è in regola con le norme che disciplinano il diritto al lavoro dei disabili di cui all</w:t>
            </w:r>
            <w:hyperlink r:id="rId13" w:anchor="17" w:history="1">
              <w:r w:rsidRPr="000605D7">
                <w:rPr>
                  <w:rStyle w:val="Collegamentoipertestuale"/>
                  <w:rFonts w:asciiTheme="minorHAnsi" w:eastAsia="font339" w:hAnsiTheme="minorHAnsi" w:cs="Arial"/>
                  <w:color w:val="000000"/>
                  <w:sz w:val="18"/>
                  <w:szCs w:val="18"/>
                </w:rPr>
                <w:t>a legge 12 marzo 1999, n. 68</w:t>
              </w:r>
            </w:hyperlink>
          </w:p>
          <w:p w:rsidR="002A3C79" w:rsidRPr="000605D7" w:rsidRDefault="002A3C79" w:rsidP="000605D7">
            <w:pPr>
              <w:pStyle w:val="NormaleWeb1"/>
              <w:spacing w:before="0" w:after="0"/>
              <w:ind w:left="284"/>
              <w:jc w:val="both"/>
              <w:rPr>
                <w:rFonts w:asciiTheme="minorHAnsi" w:eastAsia="font339" w:hAnsiTheme="minorHAnsi"/>
                <w:color w:val="000000"/>
                <w:sz w:val="18"/>
                <w:szCs w:val="18"/>
              </w:rPr>
            </w:pPr>
            <w:r w:rsidRPr="000605D7">
              <w:rPr>
                <w:rFonts w:asciiTheme="minorHAnsi" w:hAnsiTheme="minorHAnsi" w:cs="Arial"/>
                <w:color w:val="000000"/>
                <w:sz w:val="18"/>
                <w:szCs w:val="18"/>
              </w:rPr>
              <w:t xml:space="preserve">(Articolo 80, comma 5, lettera </w:t>
            </w:r>
            <w:r w:rsidRPr="000605D7">
              <w:rPr>
                <w:rFonts w:asciiTheme="minorHAnsi" w:hAnsiTheme="minorHAnsi" w:cs="Arial"/>
                <w:i/>
                <w:color w:val="000000"/>
                <w:sz w:val="18"/>
                <w:szCs w:val="18"/>
              </w:rPr>
              <w:t>i</w:t>
            </w:r>
            <w:r w:rsidRPr="000605D7">
              <w:rPr>
                <w:rFonts w:asciiTheme="minorHAnsi" w:hAnsiTheme="minorHAnsi" w:cs="Arial"/>
                <w:color w:val="000000"/>
                <w:sz w:val="18"/>
                <w:szCs w:val="18"/>
              </w:rPr>
              <w:t xml:space="preserve">); </w:t>
            </w:r>
          </w:p>
          <w:p w:rsidR="002A3C79" w:rsidRPr="000605D7" w:rsidRDefault="002A3C79" w:rsidP="000605D7">
            <w:pPr>
              <w:pStyle w:val="NormaleWeb1"/>
              <w:spacing w:before="0" w:after="0"/>
              <w:ind w:left="284" w:hanging="284"/>
              <w:jc w:val="both"/>
              <w:rPr>
                <w:rFonts w:asciiTheme="minorHAnsi" w:eastAsia="font339" w:hAnsiTheme="minorHAnsi"/>
                <w:color w:val="000000"/>
                <w:sz w:val="18"/>
                <w:szCs w:val="18"/>
              </w:rPr>
            </w:pPr>
          </w:p>
          <w:p w:rsidR="002A3C79" w:rsidRPr="000605D7" w:rsidRDefault="002A3C79" w:rsidP="000605D7">
            <w:pPr>
              <w:pStyle w:val="NormaleWeb1"/>
              <w:spacing w:before="0" w:after="0"/>
              <w:jc w:val="both"/>
              <w:rPr>
                <w:rFonts w:asciiTheme="minorHAnsi" w:hAnsiTheme="minorHAnsi" w:cs="Arial"/>
                <w:color w:val="000000"/>
                <w:sz w:val="18"/>
                <w:szCs w:val="18"/>
              </w:rPr>
            </w:pPr>
          </w:p>
          <w:p w:rsidR="002A3C79" w:rsidRPr="000605D7" w:rsidRDefault="002A3C79" w:rsidP="000605D7">
            <w:pPr>
              <w:pStyle w:val="NormaleWeb1"/>
              <w:spacing w:before="0" w:after="0"/>
              <w:jc w:val="both"/>
              <w:rPr>
                <w:rFonts w:asciiTheme="minorHAnsi" w:hAnsiTheme="minorHAnsi" w:cs="Arial"/>
                <w:color w:val="000000"/>
                <w:sz w:val="18"/>
                <w:szCs w:val="18"/>
              </w:rPr>
            </w:pPr>
          </w:p>
          <w:p w:rsidR="002A3C79" w:rsidRPr="000605D7" w:rsidRDefault="002A3C79" w:rsidP="000605D7">
            <w:pPr>
              <w:pStyle w:val="NormaleWeb1"/>
              <w:spacing w:before="0" w:after="0"/>
              <w:jc w:val="both"/>
              <w:rPr>
                <w:rFonts w:asciiTheme="minorHAnsi" w:hAnsiTheme="minorHAnsi" w:cs="Arial"/>
                <w:color w:val="000000"/>
                <w:sz w:val="18"/>
                <w:szCs w:val="18"/>
              </w:rPr>
            </w:pPr>
          </w:p>
          <w:p w:rsidR="002A3C79" w:rsidRPr="000605D7" w:rsidRDefault="002A3C79" w:rsidP="000605D7">
            <w:pPr>
              <w:pStyle w:val="NormaleWeb1"/>
              <w:spacing w:before="0" w:after="0"/>
              <w:jc w:val="both"/>
              <w:rPr>
                <w:rFonts w:asciiTheme="minorHAnsi" w:hAnsiTheme="minorHAnsi" w:cs="Arial"/>
                <w:color w:val="000000"/>
                <w:sz w:val="18"/>
                <w:szCs w:val="18"/>
              </w:rPr>
            </w:pPr>
          </w:p>
          <w:p w:rsidR="002A3C79" w:rsidRPr="000605D7" w:rsidRDefault="002A3C79" w:rsidP="000605D7">
            <w:pPr>
              <w:pStyle w:val="NormaleWeb1"/>
              <w:spacing w:before="0" w:after="0"/>
              <w:jc w:val="both"/>
              <w:rPr>
                <w:rFonts w:asciiTheme="minorHAnsi" w:hAnsiTheme="minorHAnsi" w:cs="Arial"/>
                <w:color w:val="000000"/>
                <w:sz w:val="18"/>
                <w:szCs w:val="18"/>
              </w:rPr>
            </w:pPr>
          </w:p>
          <w:p w:rsidR="002A3C79" w:rsidRPr="000605D7" w:rsidRDefault="002A3C79" w:rsidP="000605D7">
            <w:pPr>
              <w:pStyle w:val="NormaleWeb1"/>
              <w:spacing w:before="0" w:after="0"/>
              <w:jc w:val="both"/>
              <w:rPr>
                <w:rFonts w:asciiTheme="minorHAnsi" w:hAnsiTheme="minorHAnsi" w:cs="Arial"/>
                <w:color w:val="000000"/>
                <w:sz w:val="18"/>
                <w:szCs w:val="18"/>
              </w:rPr>
            </w:pPr>
          </w:p>
          <w:p w:rsidR="002A3C79" w:rsidRPr="000605D7" w:rsidRDefault="002A3C79" w:rsidP="000605D7">
            <w:pPr>
              <w:pStyle w:val="NormaleWeb1"/>
              <w:spacing w:before="0" w:after="0"/>
              <w:jc w:val="both"/>
              <w:rPr>
                <w:rFonts w:asciiTheme="minorHAnsi" w:hAnsiTheme="minorHAnsi" w:cs="Arial"/>
                <w:color w:val="000000"/>
                <w:sz w:val="18"/>
                <w:szCs w:val="18"/>
              </w:rPr>
            </w:pPr>
          </w:p>
          <w:p w:rsidR="002A3C79" w:rsidRPr="000605D7" w:rsidRDefault="002A3C79" w:rsidP="000605D7">
            <w:pPr>
              <w:pStyle w:val="NormaleWeb1"/>
              <w:spacing w:before="0" w:after="0"/>
              <w:jc w:val="both"/>
              <w:rPr>
                <w:rFonts w:asciiTheme="minorHAnsi" w:hAnsiTheme="minorHAnsi" w:cs="Arial"/>
                <w:color w:val="000000"/>
                <w:sz w:val="18"/>
                <w:szCs w:val="18"/>
              </w:rPr>
            </w:pPr>
          </w:p>
          <w:p w:rsidR="002A3C79" w:rsidRPr="000605D7" w:rsidRDefault="002A3C79" w:rsidP="002A3C79">
            <w:pPr>
              <w:pStyle w:val="NormaleWeb1"/>
              <w:numPr>
                <w:ilvl w:val="0"/>
                <w:numId w:val="6"/>
              </w:numPr>
              <w:spacing w:before="0" w:after="0"/>
              <w:ind w:left="304" w:hanging="304"/>
              <w:jc w:val="both"/>
              <w:rPr>
                <w:rFonts w:asciiTheme="minorHAnsi" w:hAnsiTheme="minorHAnsi" w:cs="Arial"/>
                <w:color w:val="000000"/>
                <w:sz w:val="18"/>
                <w:szCs w:val="18"/>
              </w:rPr>
            </w:pPr>
            <w:r w:rsidRPr="000605D7">
              <w:rPr>
                <w:rFonts w:asciiTheme="minorHAnsi" w:hAnsiTheme="minorHAnsi" w:cs="Arial"/>
                <w:color w:val="000000"/>
                <w:sz w:val="18"/>
                <w:szCs w:val="18"/>
              </w:rPr>
              <w:t xml:space="preserve">è stato vittima dei reati previsti e puniti dagli </w:t>
            </w:r>
            <w:hyperlink r:id="rId14" w:anchor="317" w:history="1">
              <w:r w:rsidRPr="000605D7">
                <w:rPr>
                  <w:rStyle w:val="Collegamentoipertestuale"/>
                  <w:rFonts w:asciiTheme="minorHAnsi" w:eastAsia="font339" w:hAnsiTheme="minorHAnsi" w:cs="Arial"/>
                  <w:color w:val="000000"/>
                  <w:sz w:val="18"/>
                  <w:szCs w:val="18"/>
                </w:rPr>
                <w:t>articoli 317</w:t>
              </w:r>
            </w:hyperlink>
            <w:r w:rsidRPr="000605D7">
              <w:rPr>
                <w:rFonts w:asciiTheme="minorHAnsi" w:hAnsiTheme="minorHAnsi" w:cs="Arial"/>
                <w:color w:val="000000"/>
                <w:sz w:val="18"/>
                <w:szCs w:val="18"/>
              </w:rPr>
              <w:t xml:space="preserve"> e </w:t>
            </w:r>
            <w:hyperlink r:id="rId15" w:anchor="629" w:history="1">
              <w:r w:rsidRPr="000605D7">
                <w:rPr>
                  <w:rStyle w:val="Collegamentoipertestuale"/>
                  <w:rFonts w:asciiTheme="minorHAnsi" w:eastAsia="font339" w:hAnsiTheme="minorHAnsi" w:cs="Arial"/>
                  <w:color w:val="000000"/>
                  <w:sz w:val="18"/>
                  <w:szCs w:val="18"/>
                </w:rPr>
                <w:t>629 del codice penale</w:t>
              </w:r>
            </w:hyperlink>
            <w:r w:rsidRPr="000605D7">
              <w:rPr>
                <w:rFonts w:asciiTheme="minorHAnsi" w:hAnsiTheme="minorHAnsi" w:cs="Arial"/>
                <w:color w:val="000000"/>
                <w:sz w:val="18"/>
                <w:szCs w:val="18"/>
              </w:rPr>
              <w:t xml:space="preserve"> aggravati ai sensi dell'articolo 7 del decreto-legge 13 maggio 1991, n. 152, convertito, con modificazioni, dalla legge 12 luglio 1991, n. 203?</w:t>
            </w:r>
          </w:p>
          <w:p w:rsidR="002A3C79" w:rsidRPr="000605D7" w:rsidRDefault="002A3C79" w:rsidP="000605D7">
            <w:pPr>
              <w:pStyle w:val="NormaleWeb1"/>
              <w:spacing w:before="0" w:after="0"/>
              <w:ind w:left="284" w:hanging="284"/>
              <w:jc w:val="both"/>
              <w:rPr>
                <w:rFonts w:asciiTheme="minorHAnsi" w:hAnsiTheme="minorHAnsi" w:cs="Arial"/>
                <w:color w:val="000000"/>
                <w:sz w:val="18"/>
                <w:szCs w:val="18"/>
              </w:rPr>
            </w:pPr>
          </w:p>
          <w:p w:rsidR="002A3C79" w:rsidRPr="000605D7" w:rsidRDefault="002A3C79" w:rsidP="000605D7">
            <w:pPr>
              <w:pStyle w:val="NormaleWeb1"/>
              <w:spacing w:before="0" w:after="0"/>
              <w:ind w:left="284" w:hanging="284"/>
              <w:jc w:val="both"/>
              <w:rPr>
                <w:rFonts w:asciiTheme="minorHAnsi" w:hAnsiTheme="minorHAnsi" w:cs="Arial"/>
                <w:color w:val="000000"/>
                <w:sz w:val="18"/>
                <w:szCs w:val="18"/>
              </w:rPr>
            </w:pPr>
            <w:r w:rsidRPr="000605D7">
              <w:rPr>
                <w:rFonts w:asciiTheme="minorHAnsi" w:hAnsiTheme="minorHAnsi" w:cs="Arial"/>
                <w:color w:val="000000"/>
                <w:sz w:val="18"/>
                <w:szCs w:val="18"/>
              </w:rPr>
              <w:t>In caso affermativo:</w:t>
            </w:r>
          </w:p>
          <w:p w:rsidR="002A3C79" w:rsidRPr="000605D7" w:rsidRDefault="002A3C79" w:rsidP="000605D7">
            <w:pPr>
              <w:pStyle w:val="NormaleWeb1"/>
              <w:spacing w:before="0" w:after="0"/>
              <w:ind w:left="284" w:hanging="284"/>
              <w:jc w:val="both"/>
              <w:rPr>
                <w:rFonts w:asciiTheme="minorHAnsi" w:hAnsiTheme="minorHAnsi" w:cs="Arial"/>
                <w:color w:val="000000"/>
                <w:sz w:val="18"/>
                <w:szCs w:val="18"/>
              </w:rPr>
            </w:pPr>
          </w:p>
          <w:p w:rsidR="002A3C79" w:rsidRPr="000605D7" w:rsidRDefault="002A3C79" w:rsidP="000605D7">
            <w:pPr>
              <w:pStyle w:val="NormaleWeb1"/>
              <w:spacing w:before="0" w:after="0"/>
              <w:ind w:left="284" w:hanging="284"/>
              <w:jc w:val="both"/>
              <w:rPr>
                <w:rFonts w:asciiTheme="minorHAnsi" w:hAnsiTheme="minorHAnsi" w:cs="Arial"/>
                <w:color w:val="000000"/>
                <w:sz w:val="18"/>
                <w:szCs w:val="18"/>
              </w:rPr>
            </w:pPr>
            <w:r w:rsidRPr="000605D7">
              <w:rPr>
                <w:rFonts w:asciiTheme="minorHAnsi" w:hAnsiTheme="minorHAnsi" w:cs="Arial"/>
                <w:color w:val="000000"/>
                <w:sz w:val="18"/>
                <w:szCs w:val="18"/>
              </w:rPr>
              <w:t>- ha denunciato i fatti all’autorità giudiziaria?</w:t>
            </w:r>
          </w:p>
          <w:p w:rsidR="002A3C79" w:rsidRPr="000605D7" w:rsidRDefault="002A3C79" w:rsidP="000605D7">
            <w:pPr>
              <w:pStyle w:val="NormaleWeb1"/>
              <w:spacing w:before="0" w:after="0"/>
              <w:ind w:left="284" w:hanging="284"/>
              <w:jc w:val="both"/>
              <w:rPr>
                <w:rFonts w:asciiTheme="minorHAnsi" w:hAnsiTheme="minorHAnsi" w:cs="Arial"/>
                <w:color w:val="000000"/>
                <w:sz w:val="18"/>
                <w:szCs w:val="18"/>
              </w:rPr>
            </w:pPr>
          </w:p>
          <w:p w:rsidR="002A3C79" w:rsidRPr="000605D7" w:rsidRDefault="002A3C79" w:rsidP="000605D7">
            <w:pPr>
              <w:pStyle w:val="NormaleWeb1"/>
              <w:spacing w:before="0" w:after="0"/>
              <w:ind w:left="284" w:hanging="284"/>
              <w:jc w:val="both"/>
              <w:rPr>
                <w:rFonts w:asciiTheme="minorHAnsi" w:hAnsiTheme="minorHAnsi" w:cs="Arial"/>
                <w:color w:val="000000"/>
                <w:sz w:val="18"/>
                <w:szCs w:val="18"/>
              </w:rPr>
            </w:pPr>
            <w:r w:rsidRPr="000605D7">
              <w:rPr>
                <w:rFonts w:asciiTheme="minorHAnsi" w:hAnsiTheme="minorHAnsi" w:cs="Arial"/>
                <w:color w:val="000000"/>
                <w:sz w:val="18"/>
                <w:szCs w:val="18"/>
              </w:rPr>
              <w:t xml:space="preserve">- ricorrono i casi previsti all’articolo 4, primo comma, della Legge 24 novembre 1981, n. 689 (articolo 80, comma 5, lettera l) ? </w:t>
            </w:r>
          </w:p>
          <w:p w:rsidR="002A3C79" w:rsidRPr="000605D7" w:rsidRDefault="002A3C79" w:rsidP="000605D7">
            <w:pPr>
              <w:pStyle w:val="NormaleWeb1"/>
              <w:spacing w:before="0" w:after="0"/>
              <w:ind w:left="284" w:hanging="284"/>
              <w:jc w:val="both"/>
              <w:rPr>
                <w:rFonts w:asciiTheme="minorHAnsi" w:hAnsiTheme="minorHAnsi" w:cs="Arial"/>
                <w:color w:val="000000"/>
                <w:sz w:val="18"/>
                <w:szCs w:val="18"/>
              </w:rPr>
            </w:pPr>
          </w:p>
          <w:p w:rsidR="002A3C79" w:rsidRPr="000605D7" w:rsidRDefault="002A3C79" w:rsidP="000605D7">
            <w:pPr>
              <w:pStyle w:val="NormaleWeb1"/>
              <w:spacing w:before="0" w:after="0"/>
              <w:ind w:left="284" w:hanging="284"/>
              <w:jc w:val="both"/>
              <w:rPr>
                <w:rFonts w:asciiTheme="minorHAnsi" w:hAnsiTheme="minorHAnsi" w:cs="Arial"/>
                <w:color w:val="000000"/>
                <w:sz w:val="18"/>
                <w:szCs w:val="18"/>
              </w:rPr>
            </w:pPr>
          </w:p>
          <w:p w:rsidR="002A3C79" w:rsidRPr="000605D7" w:rsidRDefault="002A3C79" w:rsidP="000605D7">
            <w:pPr>
              <w:pStyle w:val="NormaleWeb1"/>
              <w:spacing w:before="0" w:after="0"/>
              <w:ind w:left="284" w:hanging="284"/>
              <w:jc w:val="both"/>
              <w:rPr>
                <w:rFonts w:asciiTheme="minorHAnsi" w:hAnsiTheme="minorHAnsi" w:cs="Arial"/>
                <w:color w:val="000000"/>
                <w:sz w:val="18"/>
                <w:szCs w:val="18"/>
              </w:rPr>
            </w:pPr>
          </w:p>
          <w:p w:rsidR="002A3C79" w:rsidRPr="000605D7" w:rsidRDefault="002A3C79" w:rsidP="000605D7">
            <w:pPr>
              <w:pStyle w:val="NormaleWeb1"/>
              <w:spacing w:before="0" w:after="0"/>
              <w:ind w:left="284" w:hanging="284"/>
              <w:jc w:val="both"/>
              <w:rPr>
                <w:rFonts w:asciiTheme="minorHAnsi" w:hAnsiTheme="minorHAnsi" w:cs="Arial"/>
                <w:color w:val="000000"/>
                <w:sz w:val="18"/>
                <w:szCs w:val="18"/>
              </w:rPr>
            </w:pPr>
          </w:p>
          <w:p w:rsidR="002A3C79" w:rsidRPr="000605D7" w:rsidRDefault="002A3C79" w:rsidP="000605D7">
            <w:pPr>
              <w:pStyle w:val="NormaleWeb1"/>
              <w:spacing w:before="0" w:after="0"/>
              <w:ind w:left="284" w:hanging="284"/>
              <w:jc w:val="both"/>
              <w:rPr>
                <w:rFonts w:asciiTheme="minorHAnsi" w:hAnsiTheme="minorHAnsi" w:cs="Arial"/>
                <w:color w:val="000000"/>
                <w:sz w:val="18"/>
                <w:szCs w:val="18"/>
              </w:rPr>
            </w:pPr>
          </w:p>
          <w:p w:rsidR="002A3C79" w:rsidRPr="000605D7" w:rsidRDefault="002A3C79" w:rsidP="000605D7">
            <w:pPr>
              <w:pStyle w:val="NormaleWeb1"/>
              <w:spacing w:before="0" w:after="0"/>
              <w:ind w:left="284" w:hanging="284"/>
              <w:jc w:val="both"/>
              <w:rPr>
                <w:rFonts w:asciiTheme="minorHAnsi" w:hAnsiTheme="minorHAnsi" w:cs="Arial"/>
                <w:color w:val="000000"/>
                <w:sz w:val="18"/>
                <w:szCs w:val="18"/>
              </w:rPr>
            </w:pPr>
          </w:p>
          <w:p w:rsidR="002A3C79" w:rsidRPr="000605D7" w:rsidRDefault="002A3C79" w:rsidP="002A3C79">
            <w:pPr>
              <w:pStyle w:val="NormaleWeb1"/>
              <w:numPr>
                <w:ilvl w:val="0"/>
                <w:numId w:val="6"/>
              </w:numPr>
              <w:spacing w:before="0" w:after="0"/>
              <w:ind w:left="304" w:hanging="304"/>
              <w:jc w:val="both"/>
              <w:rPr>
                <w:rFonts w:asciiTheme="minorHAnsi" w:hAnsiTheme="minorHAnsi" w:cs="Arial"/>
                <w:strike/>
                <w:color w:val="000000"/>
                <w:sz w:val="18"/>
                <w:szCs w:val="18"/>
              </w:rPr>
            </w:pPr>
            <w:r w:rsidRPr="000605D7">
              <w:rPr>
                <w:rFonts w:asciiTheme="minorHAnsi" w:hAnsiTheme="minorHAnsi" w:cs="Arial"/>
                <w:color w:val="000000"/>
                <w:sz w:val="18"/>
                <w:szCs w:val="18"/>
              </w:rPr>
              <w:t>si trova rispetto ad un altro partecipante alla medesima procedura di affidamento, in una situazione di controllo di cui all'</w:t>
            </w:r>
            <w:hyperlink r:id="rId16" w:anchor="2359" w:history="1">
              <w:r w:rsidRPr="000605D7">
                <w:rPr>
                  <w:rStyle w:val="Collegamentoipertestuale"/>
                  <w:rFonts w:asciiTheme="minorHAnsi" w:eastAsia="font339" w:hAnsiTheme="minorHAnsi" w:cs="Arial"/>
                  <w:color w:val="000000"/>
                  <w:sz w:val="18"/>
                  <w:szCs w:val="18"/>
                </w:rPr>
                <w:t>articolo 2359 del codice civile</w:t>
              </w:r>
            </w:hyperlink>
            <w:r w:rsidRPr="000605D7">
              <w:rPr>
                <w:rFonts w:asciiTheme="minorHAnsi" w:hAnsiTheme="minorHAnsi" w:cs="Arial"/>
                <w:color w:val="000000"/>
                <w:sz w:val="18"/>
                <w:szCs w:val="18"/>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cs="Arial"/>
                <w:color w:val="000000"/>
                <w:sz w:val="18"/>
                <w:szCs w:val="18"/>
              </w:rPr>
            </w:pPr>
          </w:p>
          <w:p w:rsidR="002A3C79" w:rsidRPr="000605D7" w:rsidRDefault="002A3C79" w:rsidP="000605D7">
            <w:pPr>
              <w:jc w:val="both"/>
              <w:rPr>
                <w:rFonts w:asciiTheme="minorHAnsi" w:hAnsiTheme="minorHAnsi" w:cs="Arial"/>
                <w:color w:val="000000"/>
                <w:sz w:val="18"/>
                <w:szCs w:val="18"/>
              </w:rPr>
            </w:pPr>
            <w:r w:rsidRPr="000605D7">
              <w:rPr>
                <w:rFonts w:asciiTheme="minorHAnsi" w:hAnsiTheme="minorHAnsi" w:cs="Arial"/>
                <w:color w:val="000000"/>
                <w:sz w:val="18"/>
                <w:szCs w:val="18"/>
              </w:rPr>
              <w:t>[ ] Sì [ ] No</w:t>
            </w:r>
          </w:p>
          <w:p w:rsidR="002A3C79" w:rsidRPr="000605D7" w:rsidRDefault="002A3C79" w:rsidP="000605D7">
            <w:pPr>
              <w:jc w:val="both"/>
              <w:rPr>
                <w:rFonts w:asciiTheme="minorHAnsi" w:hAnsiTheme="minorHAnsi" w:cs="Arial"/>
                <w:color w:val="000000"/>
                <w:sz w:val="18"/>
                <w:szCs w:val="18"/>
              </w:rPr>
            </w:pPr>
            <w:r w:rsidRPr="000605D7">
              <w:rPr>
                <w:rFonts w:asciiTheme="minorHAnsi" w:hAnsiTheme="minorHAnsi" w:cs="Arial"/>
                <w:color w:val="000000"/>
                <w:sz w:val="18"/>
                <w:szCs w:val="18"/>
              </w:rPr>
              <w:t>Se la documentazione pertinente è disponibile elettronicamente, indicare: indirizzo web, autorità o organismo di emanazione, riferimento preciso della documentazione):</w:t>
            </w:r>
          </w:p>
          <w:p w:rsidR="002A3C79" w:rsidRPr="000605D7" w:rsidRDefault="002A3C79" w:rsidP="000605D7">
            <w:pPr>
              <w:jc w:val="both"/>
              <w:rPr>
                <w:rFonts w:asciiTheme="minorHAnsi" w:hAnsiTheme="minorHAnsi" w:cs="Arial"/>
                <w:color w:val="000000"/>
                <w:sz w:val="18"/>
                <w:szCs w:val="18"/>
              </w:rPr>
            </w:pPr>
            <w:r w:rsidRPr="000605D7">
              <w:rPr>
                <w:rFonts w:asciiTheme="minorHAnsi" w:hAnsiTheme="minorHAnsi" w:cs="Arial"/>
                <w:color w:val="000000"/>
                <w:sz w:val="18"/>
                <w:szCs w:val="18"/>
              </w:rPr>
              <w:t>[</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p>
          <w:p w:rsidR="002A3C79" w:rsidRPr="000605D7" w:rsidRDefault="002A3C79" w:rsidP="000605D7">
            <w:pPr>
              <w:jc w:val="both"/>
              <w:rPr>
                <w:rFonts w:asciiTheme="minorHAnsi" w:hAnsiTheme="minorHAnsi" w:cs="Arial"/>
                <w:color w:val="000000"/>
                <w:sz w:val="18"/>
                <w:szCs w:val="18"/>
              </w:rPr>
            </w:pPr>
          </w:p>
          <w:p w:rsidR="002A3C79" w:rsidRPr="000605D7" w:rsidRDefault="002A3C79" w:rsidP="000605D7">
            <w:pPr>
              <w:jc w:val="both"/>
              <w:rPr>
                <w:rFonts w:asciiTheme="minorHAnsi" w:hAnsiTheme="minorHAnsi" w:cs="Arial"/>
                <w:color w:val="000000"/>
                <w:sz w:val="18"/>
                <w:szCs w:val="18"/>
              </w:rPr>
            </w:pPr>
            <w:r w:rsidRPr="000605D7">
              <w:rPr>
                <w:rFonts w:asciiTheme="minorHAnsi" w:hAnsiTheme="minorHAnsi" w:cs="Arial"/>
                <w:color w:val="000000"/>
                <w:sz w:val="18"/>
                <w:szCs w:val="18"/>
              </w:rPr>
              <w:t>[ ] Sì [ ] No</w:t>
            </w:r>
          </w:p>
          <w:p w:rsidR="002A3C79" w:rsidRPr="000605D7" w:rsidRDefault="002A3C79" w:rsidP="000605D7">
            <w:pPr>
              <w:jc w:val="both"/>
              <w:rPr>
                <w:rFonts w:asciiTheme="minorHAnsi" w:hAnsiTheme="minorHAnsi" w:cs="Arial"/>
                <w:color w:val="000000"/>
                <w:sz w:val="18"/>
                <w:szCs w:val="18"/>
              </w:rPr>
            </w:pPr>
            <w:r w:rsidRPr="000605D7">
              <w:rPr>
                <w:rFonts w:asciiTheme="minorHAnsi" w:hAnsiTheme="minorHAnsi" w:cs="Arial"/>
                <w:color w:val="000000"/>
                <w:sz w:val="18"/>
                <w:szCs w:val="18"/>
              </w:rPr>
              <w:t>Se la documentazione pertinente è disponibile elettronicamente, indicare: indirizzo web, autorità o organismo di emanazione, riferimento preciso della documentazione):</w:t>
            </w:r>
          </w:p>
          <w:p w:rsidR="002A3C79" w:rsidRPr="000605D7" w:rsidRDefault="002A3C79" w:rsidP="000605D7">
            <w:pPr>
              <w:jc w:val="both"/>
              <w:rPr>
                <w:rFonts w:asciiTheme="minorHAnsi" w:hAnsiTheme="minorHAnsi" w:cs="Arial"/>
                <w:color w:val="000000"/>
                <w:sz w:val="18"/>
                <w:szCs w:val="18"/>
              </w:rPr>
            </w:pPr>
            <w:r w:rsidRPr="000605D7">
              <w:rPr>
                <w:rFonts w:asciiTheme="minorHAnsi" w:hAnsiTheme="minorHAnsi" w:cs="Arial"/>
                <w:color w:val="000000"/>
                <w:sz w:val="18"/>
                <w:szCs w:val="18"/>
              </w:rPr>
              <w:t>[</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p>
          <w:p w:rsidR="002A3C79" w:rsidRPr="000605D7" w:rsidRDefault="002A3C79" w:rsidP="000605D7">
            <w:pPr>
              <w:rPr>
                <w:rFonts w:asciiTheme="minorHAnsi" w:hAnsiTheme="minorHAnsi" w:cs="Arial"/>
                <w:color w:val="000000"/>
                <w:sz w:val="18"/>
                <w:szCs w:val="18"/>
              </w:rPr>
            </w:pPr>
          </w:p>
          <w:p w:rsidR="002A3C79" w:rsidRPr="000605D7" w:rsidRDefault="002A3C79" w:rsidP="000605D7">
            <w:pPr>
              <w:rPr>
                <w:rFonts w:asciiTheme="minorHAnsi" w:hAnsiTheme="minorHAnsi" w:cs="Arial"/>
                <w:color w:val="000000"/>
                <w:sz w:val="18"/>
                <w:szCs w:val="18"/>
              </w:rPr>
            </w:pPr>
            <w:r w:rsidRPr="000605D7">
              <w:rPr>
                <w:rFonts w:asciiTheme="minorHAnsi" w:hAnsiTheme="minorHAnsi" w:cs="Arial"/>
                <w:color w:val="000000"/>
                <w:sz w:val="18"/>
                <w:szCs w:val="18"/>
              </w:rPr>
              <w:t>[ ] Sì [ ] No</w:t>
            </w:r>
            <w:r w:rsidRPr="000605D7">
              <w:rPr>
                <w:rFonts w:asciiTheme="minorHAnsi" w:hAnsiTheme="minorHAnsi" w:cs="Arial"/>
                <w:color w:val="000000"/>
                <w:sz w:val="18"/>
                <w:szCs w:val="18"/>
              </w:rPr>
              <w:br/>
            </w:r>
          </w:p>
          <w:p w:rsidR="002A3C79" w:rsidRPr="000605D7" w:rsidRDefault="002A3C79" w:rsidP="000605D7">
            <w:pPr>
              <w:spacing w:before="0" w:after="0"/>
              <w:ind w:left="284" w:hanging="284"/>
              <w:jc w:val="both"/>
              <w:rPr>
                <w:rFonts w:asciiTheme="minorHAnsi" w:hAnsiTheme="minorHAnsi" w:cs="Arial"/>
                <w:color w:val="000000"/>
                <w:sz w:val="18"/>
                <w:szCs w:val="18"/>
              </w:rPr>
            </w:pPr>
          </w:p>
          <w:p w:rsidR="002A3C79" w:rsidRPr="000605D7" w:rsidRDefault="002A3C79" w:rsidP="000605D7">
            <w:pPr>
              <w:spacing w:before="0" w:after="0"/>
              <w:ind w:left="284" w:hanging="284"/>
              <w:jc w:val="both"/>
              <w:rPr>
                <w:rFonts w:asciiTheme="minorHAnsi" w:hAnsiTheme="minorHAnsi" w:cs="Arial"/>
                <w:color w:val="000000"/>
                <w:sz w:val="18"/>
                <w:szCs w:val="18"/>
              </w:rPr>
            </w:pPr>
            <w:r w:rsidRPr="000605D7">
              <w:rPr>
                <w:rFonts w:asciiTheme="minorHAnsi" w:hAnsiTheme="minorHAnsi" w:cs="Arial"/>
                <w:color w:val="000000"/>
                <w:sz w:val="18"/>
                <w:szCs w:val="18"/>
              </w:rPr>
              <w:t>[</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p>
          <w:p w:rsidR="002A3C79" w:rsidRPr="000605D7" w:rsidRDefault="002A3C79" w:rsidP="000605D7">
            <w:pPr>
              <w:rPr>
                <w:rFonts w:asciiTheme="minorHAnsi" w:hAnsiTheme="minorHAnsi" w:cs="Arial"/>
                <w:color w:val="000000"/>
                <w:sz w:val="18"/>
                <w:szCs w:val="18"/>
              </w:rPr>
            </w:pPr>
          </w:p>
          <w:p w:rsidR="002A3C79" w:rsidRPr="000605D7" w:rsidRDefault="002A3C79" w:rsidP="000605D7">
            <w:pPr>
              <w:rPr>
                <w:rFonts w:asciiTheme="minorHAnsi" w:hAnsiTheme="minorHAnsi" w:cs="Arial"/>
                <w:color w:val="000000"/>
                <w:sz w:val="18"/>
                <w:szCs w:val="18"/>
              </w:rPr>
            </w:pPr>
            <w:r w:rsidRPr="000605D7">
              <w:rPr>
                <w:rFonts w:asciiTheme="minorHAnsi" w:hAnsiTheme="minorHAnsi" w:cs="Arial"/>
                <w:color w:val="000000"/>
                <w:sz w:val="18"/>
                <w:szCs w:val="18"/>
              </w:rPr>
              <w:t>[ ] Sì [ ] No</w:t>
            </w:r>
          </w:p>
          <w:p w:rsidR="002A3C79" w:rsidRPr="000605D7" w:rsidRDefault="002A3C79" w:rsidP="000605D7">
            <w:pPr>
              <w:jc w:val="both"/>
              <w:rPr>
                <w:rFonts w:asciiTheme="minorHAnsi" w:hAnsiTheme="minorHAnsi" w:cs="Arial"/>
                <w:color w:val="000000"/>
                <w:sz w:val="18"/>
                <w:szCs w:val="18"/>
              </w:rPr>
            </w:pPr>
            <w:r w:rsidRPr="000605D7">
              <w:rPr>
                <w:rFonts w:asciiTheme="minorHAnsi" w:hAnsiTheme="minorHAnsi" w:cs="Arial"/>
                <w:color w:val="000000"/>
                <w:sz w:val="18"/>
                <w:szCs w:val="18"/>
              </w:rPr>
              <w:t xml:space="preserve">Se la documentazione pertinente è disponibile elettronicamente, indicare: indirizzo web, autorità o </w:t>
            </w:r>
            <w:r w:rsidRPr="000605D7">
              <w:rPr>
                <w:rFonts w:asciiTheme="minorHAnsi" w:hAnsiTheme="minorHAnsi" w:cs="Arial"/>
                <w:color w:val="000000"/>
                <w:sz w:val="18"/>
                <w:szCs w:val="18"/>
              </w:rPr>
              <w:lastRenderedPageBreak/>
              <w:t>organismo di emanazione, riferimento preciso della documentazione):</w:t>
            </w:r>
          </w:p>
          <w:p w:rsidR="002A3C79" w:rsidRPr="000605D7" w:rsidRDefault="002A3C79" w:rsidP="000605D7">
            <w:pPr>
              <w:jc w:val="both"/>
              <w:rPr>
                <w:rFonts w:asciiTheme="minorHAnsi" w:hAnsiTheme="minorHAnsi" w:cs="Arial"/>
                <w:color w:val="000000"/>
                <w:sz w:val="18"/>
                <w:szCs w:val="18"/>
              </w:rPr>
            </w:pPr>
            <w:r w:rsidRPr="000605D7">
              <w:rPr>
                <w:rFonts w:asciiTheme="minorHAnsi" w:hAnsiTheme="minorHAnsi" w:cs="Arial"/>
                <w:color w:val="000000"/>
                <w:sz w:val="18"/>
                <w:szCs w:val="18"/>
              </w:rPr>
              <w:t>[</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p>
          <w:p w:rsidR="002A3C79" w:rsidRPr="000605D7" w:rsidRDefault="002A3C79" w:rsidP="000605D7">
            <w:pPr>
              <w:rPr>
                <w:rFonts w:asciiTheme="minorHAnsi" w:hAnsiTheme="minorHAnsi" w:cs="Arial"/>
                <w:color w:val="000000"/>
                <w:sz w:val="18"/>
                <w:szCs w:val="18"/>
              </w:rPr>
            </w:pPr>
          </w:p>
          <w:p w:rsidR="002A3C79" w:rsidRPr="000605D7" w:rsidRDefault="002A3C79" w:rsidP="000605D7">
            <w:pPr>
              <w:rPr>
                <w:rFonts w:asciiTheme="minorHAnsi" w:hAnsiTheme="minorHAnsi" w:cs="Arial"/>
                <w:color w:val="000000"/>
                <w:sz w:val="18"/>
                <w:szCs w:val="18"/>
              </w:rPr>
            </w:pPr>
            <w:r w:rsidRPr="000605D7">
              <w:rPr>
                <w:rFonts w:asciiTheme="minorHAnsi" w:hAnsiTheme="minorHAnsi" w:cs="Arial"/>
                <w:color w:val="000000"/>
                <w:sz w:val="18"/>
                <w:szCs w:val="18"/>
              </w:rPr>
              <w:t>[ ] Sì [ ] No    [ ] Non è tenuto alla disciplina legge 68/1999</w:t>
            </w:r>
            <w:r w:rsidRPr="000605D7">
              <w:rPr>
                <w:rFonts w:asciiTheme="minorHAnsi" w:hAnsiTheme="minorHAnsi" w:cs="Arial"/>
                <w:color w:val="000000"/>
                <w:sz w:val="18"/>
                <w:szCs w:val="18"/>
              </w:rPr>
              <w:br/>
              <w:t>Se la documentazione pertinente è disponibile elettronicamente, indicare: indirizzo web, autorità o organismo di emanazione, riferimento preciso della documentazione):</w:t>
            </w:r>
          </w:p>
          <w:p w:rsidR="002A3C79" w:rsidRPr="000605D7" w:rsidRDefault="002A3C79" w:rsidP="000605D7">
            <w:pPr>
              <w:jc w:val="both"/>
              <w:rPr>
                <w:rFonts w:asciiTheme="minorHAnsi" w:hAnsiTheme="minorHAnsi" w:cs="Arial"/>
                <w:color w:val="000000"/>
                <w:sz w:val="18"/>
                <w:szCs w:val="18"/>
              </w:rPr>
            </w:pPr>
            <w:r w:rsidRPr="000605D7">
              <w:rPr>
                <w:rFonts w:asciiTheme="minorHAnsi" w:hAnsiTheme="minorHAnsi" w:cs="Arial"/>
                <w:color w:val="000000"/>
                <w:sz w:val="18"/>
                <w:szCs w:val="18"/>
              </w:rPr>
              <w:t>[</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p>
          <w:p w:rsidR="002A3C79" w:rsidRPr="000605D7" w:rsidRDefault="002A3C79" w:rsidP="000605D7">
            <w:pPr>
              <w:rPr>
                <w:rFonts w:asciiTheme="minorHAnsi" w:hAnsiTheme="minorHAnsi" w:cs="Arial"/>
                <w:color w:val="000000"/>
                <w:sz w:val="18"/>
                <w:szCs w:val="18"/>
              </w:rPr>
            </w:pPr>
            <w:r w:rsidRPr="000605D7">
              <w:rPr>
                <w:rFonts w:asciiTheme="minorHAnsi" w:hAnsiTheme="minorHAnsi" w:cs="Arial"/>
                <w:color w:val="000000"/>
                <w:sz w:val="18"/>
                <w:szCs w:val="18"/>
              </w:rPr>
              <w:t>Nel caso in cui l’operatore non è tenuto alla disciplina legge 68/1999 indicare le motivazioni:</w:t>
            </w:r>
          </w:p>
          <w:p w:rsidR="002A3C79" w:rsidRPr="000605D7" w:rsidRDefault="002A3C79" w:rsidP="000605D7">
            <w:pPr>
              <w:rPr>
                <w:rFonts w:asciiTheme="minorHAnsi" w:hAnsiTheme="minorHAnsi" w:cs="Arial"/>
                <w:color w:val="000000"/>
                <w:sz w:val="18"/>
                <w:szCs w:val="18"/>
              </w:rPr>
            </w:pPr>
            <w:r w:rsidRPr="000605D7">
              <w:rPr>
                <w:rFonts w:asciiTheme="minorHAnsi" w:hAnsiTheme="minorHAnsi" w:cs="Arial"/>
                <w:color w:val="000000"/>
                <w:sz w:val="18"/>
                <w:szCs w:val="18"/>
              </w:rPr>
              <w:t>(numero dipendenti e/o altro ) [</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p>
          <w:p w:rsidR="002A3C79" w:rsidRPr="000605D7" w:rsidRDefault="002A3C79" w:rsidP="000605D7">
            <w:pPr>
              <w:rPr>
                <w:rFonts w:asciiTheme="minorHAnsi" w:hAnsiTheme="minorHAnsi" w:cs="Arial"/>
                <w:color w:val="000000"/>
                <w:sz w:val="18"/>
                <w:szCs w:val="18"/>
              </w:rPr>
            </w:pPr>
          </w:p>
          <w:p w:rsidR="002A3C79" w:rsidRPr="000605D7" w:rsidRDefault="002A3C79" w:rsidP="000605D7">
            <w:pPr>
              <w:rPr>
                <w:rFonts w:asciiTheme="minorHAnsi" w:hAnsiTheme="minorHAnsi" w:cs="Arial"/>
                <w:color w:val="000000"/>
                <w:sz w:val="18"/>
                <w:szCs w:val="18"/>
              </w:rPr>
            </w:pPr>
            <w:r w:rsidRPr="000605D7">
              <w:rPr>
                <w:rFonts w:asciiTheme="minorHAnsi" w:hAnsiTheme="minorHAnsi" w:cs="Arial"/>
                <w:color w:val="000000"/>
                <w:sz w:val="18"/>
                <w:szCs w:val="18"/>
              </w:rPr>
              <w:t>[ ] Sì [ ] No</w:t>
            </w:r>
          </w:p>
          <w:p w:rsidR="002A3C79" w:rsidRPr="000605D7" w:rsidRDefault="002A3C79" w:rsidP="000605D7">
            <w:pPr>
              <w:rPr>
                <w:rFonts w:asciiTheme="minorHAnsi" w:hAnsiTheme="minorHAnsi" w:cs="Arial"/>
                <w:color w:val="000000"/>
                <w:sz w:val="18"/>
                <w:szCs w:val="18"/>
              </w:rPr>
            </w:pPr>
          </w:p>
          <w:p w:rsidR="002A3C79" w:rsidRPr="000605D7" w:rsidRDefault="002A3C79" w:rsidP="000605D7">
            <w:pPr>
              <w:rPr>
                <w:rFonts w:asciiTheme="minorHAnsi" w:hAnsiTheme="minorHAnsi" w:cs="Arial"/>
                <w:color w:val="000000"/>
                <w:sz w:val="18"/>
                <w:szCs w:val="18"/>
              </w:rPr>
            </w:pPr>
          </w:p>
          <w:p w:rsidR="002A3C79" w:rsidRPr="000605D7" w:rsidRDefault="002A3C79" w:rsidP="000605D7">
            <w:pPr>
              <w:rPr>
                <w:rFonts w:asciiTheme="minorHAnsi" w:hAnsiTheme="minorHAnsi" w:cs="Arial"/>
                <w:color w:val="000000"/>
                <w:sz w:val="18"/>
                <w:szCs w:val="18"/>
              </w:rPr>
            </w:pPr>
            <w:r w:rsidRPr="000605D7">
              <w:rPr>
                <w:rFonts w:asciiTheme="minorHAnsi" w:hAnsiTheme="minorHAnsi" w:cs="Arial"/>
                <w:color w:val="000000"/>
                <w:sz w:val="18"/>
                <w:szCs w:val="18"/>
              </w:rPr>
              <w:t>[ ] Sì [ ] No</w:t>
            </w:r>
            <w:r w:rsidRPr="000605D7">
              <w:rPr>
                <w:rFonts w:asciiTheme="minorHAnsi" w:hAnsiTheme="minorHAnsi" w:cs="Arial"/>
                <w:color w:val="000000"/>
                <w:sz w:val="18"/>
                <w:szCs w:val="18"/>
              </w:rPr>
              <w:br/>
            </w:r>
          </w:p>
          <w:p w:rsidR="002A3C79" w:rsidRPr="000605D7" w:rsidRDefault="002A3C79" w:rsidP="000605D7">
            <w:pPr>
              <w:rPr>
                <w:rFonts w:asciiTheme="minorHAnsi" w:hAnsiTheme="minorHAnsi" w:cs="Arial"/>
                <w:color w:val="000000"/>
                <w:sz w:val="18"/>
                <w:szCs w:val="18"/>
              </w:rPr>
            </w:pPr>
            <w:r w:rsidRPr="000605D7">
              <w:rPr>
                <w:rFonts w:asciiTheme="minorHAnsi" w:hAnsiTheme="minorHAnsi" w:cs="Arial"/>
                <w:color w:val="000000"/>
                <w:sz w:val="18"/>
                <w:szCs w:val="18"/>
              </w:rPr>
              <w:t>[ ] Sì [ ] No</w:t>
            </w:r>
          </w:p>
          <w:p w:rsidR="002A3C79" w:rsidRPr="000605D7" w:rsidRDefault="002A3C79" w:rsidP="000605D7">
            <w:pPr>
              <w:jc w:val="both"/>
              <w:rPr>
                <w:rFonts w:asciiTheme="minorHAnsi" w:hAnsiTheme="minorHAnsi" w:cs="Arial"/>
                <w:color w:val="000000"/>
                <w:sz w:val="18"/>
                <w:szCs w:val="18"/>
              </w:rPr>
            </w:pPr>
            <w:r w:rsidRPr="000605D7">
              <w:rPr>
                <w:rFonts w:asciiTheme="minorHAnsi" w:hAnsiTheme="minorHAnsi" w:cs="Arial"/>
                <w:color w:val="000000"/>
                <w:sz w:val="18"/>
                <w:szCs w:val="18"/>
              </w:rPr>
              <w:t>Se la documentazione pertinente è disponibile elettronicamente, indicare: indirizzo web, autorità o organismo di emanazione, riferimento preciso della documentazione):</w:t>
            </w:r>
          </w:p>
          <w:p w:rsidR="002A3C79" w:rsidRPr="000605D7" w:rsidRDefault="002A3C79" w:rsidP="000605D7">
            <w:pPr>
              <w:jc w:val="both"/>
              <w:rPr>
                <w:rFonts w:asciiTheme="minorHAnsi" w:hAnsiTheme="minorHAnsi" w:cs="Arial"/>
                <w:strike/>
                <w:color w:val="000000"/>
                <w:sz w:val="18"/>
                <w:szCs w:val="18"/>
              </w:rPr>
            </w:pPr>
            <w:r w:rsidRPr="000605D7">
              <w:rPr>
                <w:rFonts w:asciiTheme="minorHAnsi" w:hAnsiTheme="minorHAnsi" w:cs="Arial"/>
                <w:color w:val="000000"/>
                <w:sz w:val="18"/>
                <w:szCs w:val="18"/>
              </w:rPr>
              <w:t>[</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proofErr w:type="spellStart"/>
            <w:r w:rsidRPr="000605D7">
              <w:rPr>
                <w:rFonts w:asciiTheme="minorHAnsi" w:hAnsiTheme="minorHAnsi" w:cs="Arial"/>
                <w:color w:val="000000"/>
                <w:sz w:val="18"/>
                <w:szCs w:val="18"/>
              </w:rPr>
              <w:t>……….…</w:t>
            </w:r>
            <w:proofErr w:type="spellEnd"/>
            <w:r w:rsidRPr="000605D7">
              <w:rPr>
                <w:rFonts w:asciiTheme="minorHAnsi" w:hAnsiTheme="minorHAnsi" w:cs="Arial"/>
                <w:color w:val="000000"/>
                <w:sz w:val="18"/>
                <w:szCs w:val="18"/>
              </w:rPr>
              <w:t>]</w:t>
            </w:r>
          </w:p>
          <w:p w:rsidR="002A3C79" w:rsidRPr="000605D7" w:rsidRDefault="002A3C79" w:rsidP="000605D7">
            <w:pPr>
              <w:rPr>
                <w:rFonts w:asciiTheme="minorHAnsi" w:hAnsiTheme="minorHAnsi" w:cs="Arial"/>
                <w:color w:val="000000"/>
                <w:sz w:val="18"/>
                <w:szCs w:val="18"/>
              </w:rPr>
            </w:pPr>
          </w:p>
          <w:p w:rsidR="002A3C79" w:rsidRPr="000605D7" w:rsidRDefault="002A3C79" w:rsidP="000605D7">
            <w:pPr>
              <w:rPr>
                <w:rFonts w:asciiTheme="minorHAnsi" w:hAnsiTheme="minorHAnsi"/>
                <w:color w:val="000000"/>
                <w:sz w:val="18"/>
                <w:szCs w:val="18"/>
              </w:rPr>
            </w:pPr>
            <w:r w:rsidRPr="000605D7">
              <w:rPr>
                <w:rFonts w:asciiTheme="minorHAnsi" w:hAnsiTheme="minorHAnsi" w:cs="Arial"/>
                <w:color w:val="000000"/>
                <w:sz w:val="18"/>
                <w:szCs w:val="18"/>
              </w:rPr>
              <w:t>[ ] Sì [ ] No</w:t>
            </w:r>
          </w:p>
        </w:tc>
      </w:tr>
      <w:tr w:rsidR="002A3C79" w:rsidRPr="000605D7" w:rsidTr="000605D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2A3C79">
            <w:pPr>
              <w:numPr>
                <w:ilvl w:val="0"/>
                <w:numId w:val="6"/>
              </w:numPr>
              <w:rPr>
                <w:rFonts w:asciiTheme="minorHAnsi" w:hAnsiTheme="minorHAnsi" w:cs="Arial"/>
                <w:color w:val="000000"/>
                <w:sz w:val="18"/>
                <w:szCs w:val="18"/>
              </w:rPr>
            </w:pPr>
            <w:r w:rsidRPr="000605D7">
              <w:rPr>
                <w:rFonts w:asciiTheme="minorHAnsi" w:hAnsiTheme="minorHAnsi" w:cs="Arial"/>
                <w:color w:val="000000"/>
                <w:sz w:val="18"/>
                <w:szCs w:val="18"/>
              </w:rPr>
              <w:lastRenderedPageBreak/>
              <w:t>L’operatore economico  si trova nella condizione prevista dall’art. 53 comma 16-ter del D.Lgs. 165/2001 (</w:t>
            </w:r>
            <w:proofErr w:type="spellStart"/>
            <w:r w:rsidRPr="000605D7">
              <w:rPr>
                <w:rFonts w:asciiTheme="minorHAnsi" w:hAnsiTheme="minorHAnsi" w:cs="Arial"/>
                <w:color w:val="000000"/>
                <w:sz w:val="18"/>
                <w:szCs w:val="18"/>
              </w:rPr>
              <w:t>pantouflage</w:t>
            </w:r>
            <w:proofErr w:type="spellEnd"/>
            <w:r w:rsidRPr="000605D7">
              <w:rPr>
                <w:rFonts w:asciiTheme="minorHAnsi" w:hAnsiTheme="minorHAnsi" w:cs="Arial"/>
                <w:color w:val="000000"/>
                <w:sz w:val="18"/>
                <w:szCs w:val="18"/>
              </w:rPr>
              <w:t xml:space="preserve"> o </w:t>
            </w:r>
            <w:proofErr w:type="spellStart"/>
            <w:r w:rsidRPr="000605D7">
              <w:rPr>
                <w:rFonts w:asciiTheme="minorHAnsi" w:hAnsiTheme="minorHAnsi" w:cs="Arial"/>
                <w:color w:val="000000"/>
                <w:sz w:val="18"/>
                <w:szCs w:val="18"/>
              </w:rPr>
              <w:t>revolving</w:t>
            </w:r>
            <w:proofErr w:type="spellEnd"/>
            <w:r w:rsidRPr="000605D7">
              <w:rPr>
                <w:rFonts w:asciiTheme="minorHAnsi" w:hAnsiTheme="minorHAnsi" w:cs="Arial"/>
                <w:color w:val="000000"/>
                <w:sz w:val="18"/>
                <w:szCs w:val="18"/>
              </w:rPr>
              <w:t xml:space="preserve"> </w:t>
            </w:r>
            <w:proofErr w:type="spellStart"/>
            <w:r w:rsidRPr="000605D7">
              <w:rPr>
                <w:rFonts w:asciiTheme="minorHAnsi" w:hAnsiTheme="minorHAnsi" w:cs="Arial"/>
                <w:color w:val="000000"/>
                <w:sz w:val="18"/>
                <w:szCs w:val="18"/>
              </w:rPr>
              <w:t>door</w:t>
            </w:r>
            <w:proofErr w:type="spellEnd"/>
            <w:r w:rsidRPr="000605D7">
              <w:rPr>
                <w:rFonts w:asciiTheme="minorHAnsi" w:hAnsiTheme="minorHAnsi" w:cs="Arial"/>
                <w:color w:val="000000"/>
                <w:sz w:val="18"/>
                <w:szCs w:val="18"/>
              </w:rPr>
              <w:t xml:space="preserve">) in quanto ha concluso contratti di lavoro subordinato o autonomo e, comunque, ha attribuito incarichi ad ex dipendenti della stazione appaltante che hanno cessato il loro rapporto di lavoro da meno di tre anni e che negli ultimi tre anni di servizio hanno esercitato poteri </w:t>
            </w:r>
            <w:proofErr w:type="spellStart"/>
            <w:r w:rsidRPr="000605D7">
              <w:rPr>
                <w:rFonts w:asciiTheme="minorHAnsi" w:hAnsiTheme="minorHAnsi" w:cs="Arial"/>
                <w:color w:val="000000"/>
                <w:sz w:val="18"/>
                <w:szCs w:val="18"/>
              </w:rPr>
              <w:t>autoritativi</w:t>
            </w:r>
            <w:proofErr w:type="spellEnd"/>
            <w:r w:rsidRPr="000605D7">
              <w:rPr>
                <w:rFonts w:asciiTheme="minorHAnsi" w:hAnsiTheme="minorHAnsi" w:cs="Arial"/>
                <w:color w:val="000000"/>
                <w:sz w:val="18"/>
                <w:szCs w:val="18"/>
              </w:rPr>
              <w:t xml:space="preserve">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cs="Arial"/>
                <w:color w:val="000000"/>
                <w:sz w:val="18"/>
                <w:szCs w:val="18"/>
              </w:rPr>
            </w:pPr>
            <w:r w:rsidRPr="000605D7">
              <w:rPr>
                <w:rFonts w:asciiTheme="minorHAnsi" w:hAnsiTheme="minorHAnsi" w:cs="Arial"/>
                <w:color w:val="000000"/>
                <w:sz w:val="18"/>
                <w:szCs w:val="18"/>
              </w:rPr>
              <w:t>[ ] Sì [ ] No</w:t>
            </w:r>
          </w:p>
          <w:p w:rsidR="002A3C79" w:rsidRPr="000605D7" w:rsidRDefault="002A3C79" w:rsidP="000605D7">
            <w:pPr>
              <w:rPr>
                <w:rFonts w:asciiTheme="minorHAnsi" w:hAnsiTheme="minorHAnsi" w:cs="Arial"/>
                <w:color w:val="000000"/>
                <w:sz w:val="18"/>
                <w:szCs w:val="18"/>
              </w:rPr>
            </w:pPr>
            <w:r w:rsidRPr="000605D7">
              <w:rPr>
                <w:rFonts w:asciiTheme="minorHAnsi" w:hAnsiTheme="minorHAnsi" w:cs="Arial"/>
                <w:color w:val="000000"/>
                <w:sz w:val="18"/>
                <w:szCs w:val="18"/>
              </w:rPr>
              <w:t xml:space="preserve"> </w:t>
            </w:r>
          </w:p>
        </w:tc>
      </w:tr>
    </w:tbl>
    <w:p w:rsidR="002A3C79" w:rsidRPr="000605D7" w:rsidRDefault="002A3C79" w:rsidP="002A3C79">
      <w:pPr>
        <w:suppressAutoHyphens w:val="0"/>
        <w:autoSpaceDE w:val="0"/>
        <w:autoSpaceDN w:val="0"/>
        <w:adjustRightInd w:val="0"/>
        <w:spacing w:before="0" w:after="0"/>
        <w:rPr>
          <w:rFonts w:asciiTheme="minorHAnsi" w:eastAsia="Times New Roman" w:hAnsiTheme="minorHAnsi" w:cs="DejaVuSerifCondensed"/>
          <w:color w:val="auto"/>
          <w:kern w:val="0"/>
          <w:sz w:val="18"/>
          <w:szCs w:val="18"/>
          <w:lang w:bidi="ar-SA"/>
        </w:rPr>
      </w:pPr>
    </w:p>
    <w:p w:rsidR="002A3C79" w:rsidRPr="000605D7" w:rsidRDefault="002A3C79" w:rsidP="002A3C79">
      <w:pPr>
        <w:jc w:val="center"/>
        <w:rPr>
          <w:rFonts w:asciiTheme="minorHAnsi" w:hAnsiTheme="minorHAnsi" w:cs="Arial"/>
          <w:sz w:val="18"/>
          <w:szCs w:val="18"/>
        </w:rPr>
      </w:pPr>
      <w:r w:rsidRPr="000605D7">
        <w:rPr>
          <w:rFonts w:asciiTheme="minorHAnsi" w:hAnsiTheme="minorHAnsi"/>
          <w:sz w:val="18"/>
          <w:szCs w:val="18"/>
        </w:rPr>
        <w:lastRenderedPageBreak/>
        <w:t>Parte IV: Criteri di selezione</w:t>
      </w:r>
    </w:p>
    <w:p w:rsidR="002A3C79" w:rsidRPr="000605D7" w:rsidRDefault="002A3C79" w:rsidP="002A3C79">
      <w:pPr>
        <w:spacing w:before="0" w:after="0"/>
        <w:rPr>
          <w:rFonts w:asciiTheme="minorHAnsi" w:hAnsiTheme="minorHAnsi" w:cs="Arial"/>
          <w:sz w:val="18"/>
          <w:szCs w:val="18"/>
        </w:rPr>
      </w:pPr>
    </w:p>
    <w:p w:rsidR="002A3C79" w:rsidRPr="000605D7" w:rsidRDefault="002A3C79" w:rsidP="002A3C79">
      <w:pPr>
        <w:spacing w:before="0" w:after="0"/>
        <w:rPr>
          <w:rFonts w:asciiTheme="minorHAnsi" w:hAnsiTheme="minorHAnsi" w:cs="Arial"/>
          <w:sz w:val="18"/>
          <w:szCs w:val="18"/>
        </w:rPr>
      </w:pPr>
      <w:r w:rsidRPr="000605D7">
        <w:rPr>
          <w:rFonts w:asciiTheme="minorHAnsi" w:hAnsiTheme="minorHAnsi" w:cs="Arial"/>
          <w:sz w:val="18"/>
          <w:szCs w:val="18"/>
        </w:rPr>
        <w:t xml:space="preserve">In merito ai criteri di selezione (sezione </w:t>
      </w:r>
      <w:r w:rsidRPr="000605D7">
        <w:rPr>
          <w:rFonts w:asciiTheme="minorHAnsi" w:eastAsia="Symbol" w:hAnsiTheme="minorHAnsi" w:cs="Symbol"/>
          <w:sz w:val="18"/>
          <w:szCs w:val="18"/>
        </w:rPr>
        <w:t></w:t>
      </w:r>
      <w:r w:rsidRPr="000605D7">
        <w:rPr>
          <w:rFonts w:asciiTheme="minorHAnsi" w:hAnsiTheme="minorHAnsi" w:cs="Arial"/>
          <w:sz w:val="18"/>
          <w:szCs w:val="18"/>
        </w:rPr>
        <w:t xml:space="preserve"> o sezioni da A </w:t>
      </w:r>
      <w:proofErr w:type="spellStart"/>
      <w:r w:rsidRPr="000605D7">
        <w:rPr>
          <w:rFonts w:asciiTheme="minorHAnsi" w:hAnsiTheme="minorHAnsi" w:cs="Arial"/>
          <w:sz w:val="18"/>
          <w:szCs w:val="18"/>
        </w:rPr>
        <w:t>a</w:t>
      </w:r>
      <w:proofErr w:type="spellEnd"/>
      <w:r w:rsidRPr="000605D7">
        <w:rPr>
          <w:rFonts w:asciiTheme="minorHAnsi" w:hAnsiTheme="minorHAnsi" w:cs="Arial"/>
          <w:sz w:val="18"/>
          <w:szCs w:val="18"/>
        </w:rPr>
        <w:t xml:space="preserve"> D della presente parte) l'operatore economico dichiara che:</w:t>
      </w:r>
    </w:p>
    <w:p w:rsidR="002A3C79" w:rsidRPr="000605D7" w:rsidRDefault="002A3C79" w:rsidP="002A3C79">
      <w:pPr>
        <w:spacing w:before="0" w:after="0"/>
        <w:rPr>
          <w:rFonts w:asciiTheme="minorHAnsi" w:hAnsiTheme="minorHAnsi" w:cs="Arial"/>
          <w:sz w:val="18"/>
          <w:szCs w:val="18"/>
        </w:rPr>
      </w:pPr>
    </w:p>
    <w:p w:rsidR="002A3C79" w:rsidRPr="000605D7" w:rsidRDefault="002A3C79" w:rsidP="002A3C79">
      <w:pPr>
        <w:pStyle w:val="SectionTitle"/>
        <w:spacing w:before="0" w:after="0"/>
        <w:jc w:val="both"/>
        <w:rPr>
          <w:rFonts w:asciiTheme="minorHAnsi" w:hAnsiTheme="minorHAnsi"/>
          <w:sz w:val="18"/>
          <w:szCs w:val="18"/>
        </w:rPr>
      </w:pPr>
      <w:r w:rsidRPr="000605D7">
        <w:rPr>
          <w:rFonts w:asciiTheme="minorHAnsi" w:eastAsia="Symbol" w:hAnsiTheme="minorHAnsi" w:cs="Symbol"/>
          <w:b w:val="0"/>
          <w:caps/>
          <w:sz w:val="18"/>
          <w:szCs w:val="18"/>
        </w:rPr>
        <w:t></w:t>
      </w:r>
      <w:r w:rsidRPr="000605D7">
        <w:rPr>
          <w:rFonts w:asciiTheme="minorHAnsi" w:hAnsiTheme="minorHAnsi" w:cs="Arial"/>
          <w:b w:val="0"/>
          <w:caps/>
          <w:sz w:val="18"/>
          <w:szCs w:val="18"/>
        </w:rPr>
        <w:t xml:space="preserve">: </w:t>
      </w:r>
      <w:r w:rsidRPr="000605D7">
        <w:rPr>
          <w:rFonts w:asciiTheme="minorHAnsi" w:hAnsiTheme="minorHAnsi" w:cs="Arial"/>
          <w:b w:val="0"/>
          <w:caps/>
          <w:color w:val="000000"/>
          <w:sz w:val="18"/>
          <w:szCs w:val="18"/>
        </w:rPr>
        <w:t>Indicazione globale</w:t>
      </w:r>
      <w:r w:rsidRPr="000605D7">
        <w:rPr>
          <w:rFonts w:asciiTheme="minorHAnsi" w:hAnsiTheme="minorHAnsi" w:cs="Arial"/>
          <w:b w:val="0"/>
          <w:caps/>
          <w:sz w:val="18"/>
          <w:szCs w:val="18"/>
        </w:rPr>
        <w:t xml:space="preserve"> per tutti i criteri </w:t>
      </w:r>
      <w:proofErr w:type="spellStart"/>
      <w:r w:rsidRPr="000605D7">
        <w:rPr>
          <w:rFonts w:asciiTheme="minorHAnsi" w:hAnsiTheme="minorHAnsi" w:cs="Arial"/>
          <w:b w:val="0"/>
          <w:caps/>
          <w:sz w:val="18"/>
          <w:szCs w:val="18"/>
        </w:rPr>
        <w:t>di</w:t>
      </w:r>
      <w:proofErr w:type="spellEnd"/>
      <w:r w:rsidRPr="000605D7">
        <w:rPr>
          <w:rFonts w:asciiTheme="minorHAnsi" w:hAnsiTheme="minorHAnsi" w:cs="Arial"/>
          <w:b w:val="0"/>
          <w:caps/>
          <w:sz w:val="18"/>
          <w:szCs w:val="18"/>
        </w:rPr>
        <w:t xml:space="preserve"> selezione</w:t>
      </w:r>
    </w:p>
    <w:p w:rsidR="002A3C79" w:rsidRPr="000605D7" w:rsidRDefault="002A3C79" w:rsidP="002A3C79">
      <w:pPr>
        <w:pStyle w:val="Titolo1"/>
        <w:spacing w:before="0" w:after="0"/>
        <w:rPr>
          <w:rFonts w:asciiTheme="minorHAnsi" w:hAnsiTheme="minorHAnsi"/>
          <w:sz w:val="18"/>
          <w:szCs w:val="18"/>
        </w:rPr>
      </w:pPr>
    </w:p>
    <w:p w:rsidR="002A3C79" w:rsidRPr="000605D7" w:rsidRDefault="002A3C79" w:rsidP="002A3C79">
      <w:pPr>
        <w:pBdr>
          <w:top w:val="single" w:sz="4" w:space="1" w:color="00000A"/>
          <w:left w:val="single" w:sz="4" w:space="4" w:color="00000A"/>
          <w:bottom w:val="single" w:sz="4" w:space="1" w:color="00000A"/>
          <w:right w:val="single" w:sz="4" w:space="4" w:color="00000A"/>
        </w:pBdr>
        <w:shd w:val="clear" w:color="auto" w:fill="BFBFBF"/>
        <w:ind w:right="-432"/>
        <w:rPr>
          <w:rFonts w:asciiTheme="minorHAnsi" w:hAnsiTheme="minorHAnsi" w:cs="Arial"/>
          <w:b/>
          <w:sz w:val="18"/>
          <w:szCs w:val="18"/>
        </w:rPr>
      </w:pPr>
      <w:r w:rsidRPr="000605D7">
        <w:rPr>
          <w:rFonts w:asciiTheme="minorHAnsi" w:hAnsiTheme="minorHAnsi" w:cs="Arial"/>
          <w:b/>
          <w:w w:val="0"/>
          <w:sz w:val="18"/>
          <w:szCs w:val="18"/>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0605D7">
        <w:rPr>
          <w:rFonts w:asciiTheme="minorHAnsi" w:eastAsia="Symbol" w:hAnsiTheme="minorHAnsi" w:cs="Symbol"/>
          <w:b/>
          <w:w w:val="0"/>
          <w:sz w:val="18"/>
          <w:szCs w:val="18"/>
        </w:rPr>
        <w:t></w:t>
      </w:r>
      <w:r w:rsidRPr="000605D7">
        <w:rPr>
          <w:rFonts w:asciiTheme="minorHAnsi" w:hAnsiTheme="minorHAnsi" w:cs="Arial"/>
          <w:b/>
          <w:w w:val="0"/>
          <w:sz w:val="18"/>
          <w:szCs w:val="18"/>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2A3C79" w:rsidRPr="000605D7" w:rsidTr="000605D7">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sz w:val="18"/>
                <w:szCs w:val="18"/>
              </w:rPr>
            </w:pPr>
            <w:r w:rsidRPr="000605D7">
              <w:rPr>
                <w:rFonts w:asciiTheme="minorHAnsi" w:hAnsiTheme="minorHAnsi" w:cs="Arial"/>
                <w:b/>
                <w:sz w:val="18"/>
                <w:szCs w:val="18"/>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sz w:val="18"/>
                <w:szCs w:val="18"/>
              </w:rPr>
            </w:pPr>
            <w:r w:rsidRPr="000605D7">
              <w:rPr>
                <w:rFonts w:asciiTheme="minorHAnsi" w:hAnsiTheme="minorHAnsi" w:cs="Arial"/>
                <w:b/>
                <w:sz w:val="18"/>
                <w:szCs w:val="18"/>
              </w:rPr>
              <w:t>Risposta</w:t>
            </w:r>
          </w:p>
        </w:tc>
      </w:tr>
      <w:tr w:rsidR="002A3C79" w:rsidRPr="000605D7" w:rsidTr="000605D7">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sz w:val="18"/>
                <w:szCs w:val="18"/>
              </w:rPr>
            </w:pPr>
            <w:r w:rsidRPr="000605D7">
              <w:rPr>
                <w:rFonts w:asciiTheme="minorHAnsi" w:hAnsiTheme="minorHAnsi" w:cs="Arial"/>
                <w:sz w:val="18"/>
                <w:szCs w:val="18"/>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sz w:val="18"/>
                <w:szCs w:val="18"/>
              </w:rPr>
            </w:pPr>
            <w:r w:rsidRPr="000605D7">
              <w:rPr>
                <w:rFonts w:asciiTheme="minorHAnsi" w:hAnsiTheme="minorHAnsi" w:cs="Arial"/>
                <w:w w:val="0"/>
                <w:sz w:val="18"/>
                <w:szCs w:val="18"/>
              </w:rPr>
              <w:t>[ ] Sì [ ] No</w:t>
            </w:r>
          </w:p>
        </w:tc>
      </w:tr>
    </w:tbl>
    <w:p w:rsidR="002A3C79" w:rsidRPr="000605D7" w:rsidRDefault="002A3C79" w:rsidP="002A3C79">
      <w:pPr>
        <w:pStyle w:val="SectionTitle"/>
        <w:spacing w:after="120"/>
        <w:jc w:val="both"/>
        <w:rPr>
          <w:rFonts w:asciiTheme="minorHAnsi" w:hAnsiTheme="minorHAnsi" w:cs="Arial"/>
          <w:b w:val="0"/>
          <w:caps/>
          <w:sz w:val="18"/>
          <w:szCs w:val="18"/>
        </w:rPr>
      </w:pPr>
    </w:p>
    <w:p w:rsidR="002A3C79" w:rsidRPr="000605D7" w:rsidRDefault="002A3C79" w:rsidP="002A3C79">
      <w:pPr>
        <w:pStyle w:val="SectionTitle"/>
        <w:jc w:val="both"/>
        <w:rPr>
          <w:rFonts w:asciiTheme="minorHAnsi" w:hAnsiTheme="minorHAnsi" w:cs="Arial"/>
          <w:color w:val="000000"/>
          <w:w w:val="0"/>
          <w:sz w:val="18"/>
          <w:szCs w:val="18"/>
        </w:rPr>
      </w:pPr>
      <w:r w:rsidRPr="000605D7">
        <w:rPr>
          <w:rFonts w:asciiTheme="minorHAnsi" w:hAnsiTheme="minorHAnsi" w:cs="Arial"/>
          <w:b w:val="0"/>
          <w:caps/>
          <w:sz w:val="18"/>
          <w:szCs w:val="18"/>
        </w:rPr>
        <w:t>A</w:t>
      </w:r>
      <w:r w:rsidRPr="000605D7">
        <w:rPr>
          <w:rFonts w:asciiTheme="minorHAnsi" w:hAnsiTheme="minorHAnsi" w:cs="Arial"/>
          <w:b w:val="0"/>
          <w:caps/>
          <w:color w:val="000000"/>
          <w:sz w:val="18"/>
          <w:szCs w:val="18"/>
        </w:rPr>
        <w:t>: Idoneità (A</w:t>
      </w:r>
      <w:r w:rsidRPr="000605D7">
        <w:rPr>
          <w:rFonts w:asciiTheme="minorHAnsi" w:hAnsiTheme="minorHAnsi" w:cs="Arial"/>
          <w:b w:val="0"/>
          <w:smallCaps w:val="0"/>
          <w:color w:val="000000"/>
          <w:sz w:val="18"/>
          <w:szCs w:val="18"/>
        </w:rPr>
        <w:t xml:space="preserve">rticolo 83, comma 1, lettera </w:t>
      </w:r>
      <w:r w:rsidRPr="000605D7">
        <w:rPr>
          <w:rFonts w:asciiTheme="minorHAnsi" w:hAnsiTheme="minorHAnsi" w:cs="Arial"/>
          <w:b w:val="0"/>
          <w:i/>
          <w:smallCaps w:val="0"/>
          <w:color w:val="000000"/>
          <w:sz w:val="18"/>
          <w:szCs w:val="18"/>
        </w:rPr>
        <w:t>a)</w:t>
      </w:r>
      <w:r w:rsidRPr="000605D7">
        <w:rPr>
          <w:rFonts w:asciiTheme="minorHAnsi" w:hAnsiTheme="minorHAnsi" w:cs="Arial"/>
          <w:b w:val="0"/>
          <w:smallCaps w:val="0"/>
          <w:color w:val="000000"/>
          <w:sz w:val="18"/>
          <w:szCs w:val="18"/>
        </w:rPr>
        <w:t xml:space="preserve">, del Codice) </w:t>
      </w:r>
    </w:p>
    <w:p w:rsidR="002A3C79" w:rsidRPr="000605D7" w:rsidRDefault="002A3C79" w:rsidP="002A3C79">
      <w:pPr>
        <w:pBdr>
          <w:top w:val="single" w:sz="4" w:space="1" w:color="00000A"/>
          <w:left w:val="single" w:sz="4" w:space="4" w:color="00000A"/>
          <w:bottom w:val="single" w:sz="4" w:space="1" w:color="00000A"/>
          <w:right w:val="single" w:sz="4" w:space="4" w:color="00000A"/>
        </w:pBdr>
        <w:shd w:val="clear" w:color="auto" w:fill="BFBFBF"/>
        <w:jc w:val="both"/>
        <w:rPr>
          <w:rFonts w:asciiTheme="minorHAnsi" w:hAnsiTheme="minorHAnsi" w:cs="Arial"/>
          <w:b/>
          <w:color w:val="000000"/>
          <w:sz w:val="18"/>
          <w:szCs w:val="18"/>
        </w:rPr>
      </w:pPr>
      <w:r w:rsidRPr="000605D7">
        <w:rPr>
          <w:rFonts w:asciiTheme="minorHAnsi" w:hAnsiTheme="minorHAnsi" w:cs="Arial"/>
          <w:b/>
          <w:color w:val="000000"/>
          <w:w w:val="0"/>
          <w:sz w:val="18"/>
          <w:szCs w:val="18"/>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2A3C79" w:rsidRPr="000605D7" w:rsidTr="000605D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sz w:val="18"/>
                <w:szCs w:val="18"/>
              </w:rPr>
            </w:pPr>
            <w:r w:rsidRPr="000605D7">
              <w:rPr>
                <w:rFonts w:asciiTheme="minorHAnsi" w:hAnsiTheme="minorHAnsi" w:cs="Arial"/>
                <w:b/>
                <w:sz w:val="18"/>
                <w:szCs w:val="18"/>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sz w:val="18"/>
                <w:szCs w:val="18"/>
              </w:rPr>
            </w:pPr>
            <w:r w:rsidRPr="000605D7">
              <w:rPr>
                <w:rFonts w:asciiTheme="minorHAnsi" w:hAnsiTheme="minorHAnsi" w:cs="Arial"/>
                <w:b/>
                <w:sz w:val="18"/>
                <w:szCs w:val="18"/>
              </w:rPr>
              <w:t>Risposta</w:t>
            </w:r>
          </w:p>
        </w:tc>
      </w:tr>
      <w:tr w:rsidR="002A3C79" w:rsidRPr="000605D7" w:rsidTr="000605D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2A3C79">
            <w:pPr>
              <w:pStyle w:val="Paragrafoelenco1"/>
              <w:numPr>
                <w:ilvl w:val="0"/>
                <w:numId w:val="1"/>
              </w:numPr>
              <w:tabs>
                <w:tab w:val="left" w:pos="284"/>
              </w:tabs>
              <w:ind w:left="284" w:hanging="284"/>
              <w:rPr>
                <w:rFonts w:asciiTheme="minorHAnsi" w:hAnsiTheme="minorHAnsi" w:cs="Arial"/>
                <w:sz w:val="18"/>
                <w:szCs w:val="18"/>
              </w:rPr>
            </w:pPr>
            <w:r w:rsidRPr="000605D7">
              <w:rPr>
                <w:rFonts w:asciiTheme="minorHAnsi" w:hAnsiTheme="minorHAnsi" w:cs="Arial"/>
                <w:b/>
                <w:sz w:val="18"/>
                <w:szCs w:val="18"/>
              </w:rPr>
              <w:t xml:space="preserve">Iscrizione in un registro professionale o commerciale tenuto nello Stato membro di stabilimento </w:t>
            </w:r>
            <w:r w:rsidRPr="000605D7">
              <w:rPr>
                <w:rFonts w:asciiTheme="minorHAnsi" w:hAnsiTheme="minorHAnsi" w:cs="Arial"/>
                <w:sz w:val="18"/>
                <w:szCs w:val="18"/>
              </w:rPr>
              <w:t>(</w:t>
            </w:r>
            <w:r w:rsidRPr="000605D7">
              <w:rPr>
                <w:rStyle w:val="Rimandonotaapidipagina"/>
                <w:rFonts w:asciiTheme="minorHAnsi" w:hAnsiTheme="minorHAnsi" w:cs="Arial"/>
                <w:sz w:val="18"/>
                <w:szCs w:val="18"/>
              </w:rPr>
              <w:footnoteReference w:id="22"/>
            </w:r>
            <w:r w:rsidRPr="000605D7">
              <w:rPr>
                <w:rFonts w:asciiTheme="minorHAnsi" w:hAnsiTheme="minorHAnsi" w:cs="Arial"/>
                <w:sz w:val="18"/>
                <w:szCs w:val="18"/>
              </w:rPr>
              <w:t>)</w:t>
            </w:r>
            <w:r w:rsidRPr="000605D7">
              <w:rPr>
                <w:rFonts w:asciiTheme="minorHAnsi" w:hAnsiTheme="minorHAnsi" w:cs="Arial"/>
                <w:sz w:val="18"/>
                <w:szCs w:val="18"/>
              </w:rPr>
              <w:br/>
            </w:r>
          </w:p>
          <w:p w:rsidR="002A3C79" w:rsidRPr="000605D7" w:rsidRDefault="002A3C79" w:rsidP="000605D7">
            <w:pPr>
              <w:pStyle w:val="Paragrafoelenco1"/>
              <w:ind w:left="284"/>
              <w:rPr>
                <w:rFonts w:asciiTheme="minorHAnsi" w:hAnsiTheme="minorHAnsi"/>
                <w:sz w:val="18"/>
                <w:szCs w:val="18"/>
              </w:rPr>
            </w:pPr>
            <w:r w:rsidRPr="000605D7">
              <w:rPr>
                <w:rFonts w:asciiTheme="minorHAnsi" w:hAnsiTheme="minorHAnsi"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cs="Arial"/>
                <w:sz w:val="18"/>
                <w:szCs w:val="18"/>
              </w:rPr>
            </w:pPr>
            <w:r w:rsidRPr="000605D7">
              <w:rPr>
                <w:rFonts w:asciiTheme="minorHAnsi" w:hAnsiTheme="minorHAnsi" w:cs="Arial"/>
                <w:w w:val="0"/>
                <w:sz w:val="18"/>
                <w:szCs w:val="18"/>
              </w:rPr>
              <w:t>[</w:t>
            </w:r>
            <w:proofErr w:type="spellStart"/>
            <w:r w:rsidRPr="000605D7">
              <w:rPr>
                <w:rFonts w:asciiTheme="minorHAnsi" w:hAnsiTheme="minorHAnsi" w:cs="Arial"/>
                <w:w w:val="0"/>
                <w:sz w:val="18"/>
                <w:szCs w:val="18"/>
              </w:rPr>
              <w:t>………….…</w:t>
            </w:r>
            <w:proofErr w:type="spellEnd"/>
            <w:r w:rsidRPr="000605D7">
              <w:rPr>
                <w:rFonts w:asciiTheme="minorHAnsi" w:hAnsiTheme="minorHAnsi" w:cs="Arial"/>
                <w:w w:val="0"/>
                <w:sz w:val="18"/>
                <w:szCs w:val="18"/>
              </w:rPr>
              <w:t>]</w:t>
            </w:r>
            <w:r w:rsidRPr="000605D7">
              <w:rPr>
                <w:rFonts w:asciiTheme="minorHAnsi" w:hAnsiTheme="minorHAnsi" w:cs="Arial"/>
                <w:w w:val="0"/>
                <w:sz w:val="18"/>
                <w:szCs w:val="18"/>
              </w:rPr>
              <w:br/>
            </w:r>
            <w:r w:rsidRPr="000605D7">
              <w:rPr>
                <w:rFonts w:asciiTheme="minorHAnsi" w:hAnsiTheme="minorHAnsi" w:cs="Arial"/>
                <w:w w:val="0"/>
                <w:sz w:val="18"/>
                <w:szCs w:val="18"/>
              </w:rPr>
              <w:br/>
            </w:r>
            <w:r w:rsidRPr="000605D7">
              <w:rPr>
                <w:rFonts w:asciiTheme="minorHAnsi" w:hAnsiTheme="minorHAnsi" w:cs="Arial"/>
                <w:w w:val="0"/>
                <w:sz w:val="18"/>
                <w:szCs w:val="18"/>
              </w:rPr>
              <w:br/>
            </w:r>
            <w:r w:rsidRPr="000605D7">
              <w:rPr>
                <w:rFonts w:asciiTheme="minorHAnsi" w:hAnsiTheme="minorHAnsi" w:cs="Arial"/>
                <w:sz w:val="18"/>
                <w:szCs w:val="18"/>
              </w:rPr>
              <w:t>(indirizzo web, autorità o organismo di emanazione, riferimento preciso della documentazione):</w:t>
            </w:r>
            <w:r w:rsidRPr="000605D7">
              <w:rPr>
                <w:rFonts w:asciiTheme="minorHAnsi" w:hAnsiTheme="minorHAnsi" w:cs="Arial"/>
                <w:i/>
                <w:sz w:val="18"/>
                <w:szCs w:val="18"/>
              </w:rPr>
              <w:t xml:space="preserve"> </w:t>
            </w:r>
          </w:p>
          <w:p w:rsidR="002A3C79" w:rsidRPr="000605D7" w:rsidRDefault="002A3C79" w:rsidP="000605D7">
            <w:pPr>
              <w:rPr>
                <w:rFonts w:asciiTheme="minorHAnsi" w:hAnsiTheme="minorHAnsi"/>
                <w:sz w:val="18"/>
                <w:szCs w:val="18"/>
              </w:rPr>
            </w:pPr>
            <w:r w:rsidRPr="000605D7">
              <w:rPr>
                <w:rFonts w:asciiTheme="minorHAnsi" w:hAnsiTheme="minorHAnsi" w:cs="Arial"/>
                <w:sz w:val="18"/>
                <w:szCs w:val="18"/>
              </w:rPr>
              <w:t>[</w:t>
            </w:r>
            <w:proofErr w:type="spellStart"/>
            <w:r w:rsidRPr="000605D7">
              <w:rPr>
                <w:rFonts w:asciiTheme="minorHAnsi" w:hAnsiTheme="minorHAnsi" w:cs="Arial"/>
                <w:sz w:val="18"/>
                <w:szCs w:val="18"/>
              </w:rPr>
              <w:t>…………</w:t>
            </w:r>
            <w:proofErr w:type="spellEnd"/>
            <w:r w:rsidRPr="000605D7">
              <w:rPr>
                <w:rFonts w:asciiTheme="minorHAnsi" w:hAnsiTheme="minorHAnsi" w:cs="Arial"/>
                <w:sz w:val="18"/>
                <w:szCs w:val="18"/>
              </w:rPr>
              <w:t>][</w:t>
            </w:r>
            <w:proofErr w:type="spellStart"/>
            <w:r w:rsidRPr="000605D7">
              <w:rPr>
                <w:rFonts w:asciiTheme="minorHAnsi" w:hAnsiTheme="minorHAnsi" w:cs="Arial"/>
                <w:sz w:val="18"/>
                <w:szCs w:val="18"/>
              </w:rPr>
              <w:t>……</w:t>
            </w:r>
            <w:proofErr w:type="spellEnd"/>
            <w:r w:rsidRPr="000605D7">
              <w:rPr>
                <w:rFonts w:asciiTheme="minorHAnsi" w:hAnsiTheme="minorHAnsi" w:cs="Arial"/>
                <w:sz w:val="18"/>
                <w:szCs w:val="18"/>
              </w:rPr>
              <w:t>..…][</w:t>
            </w:r>
            <w:proofErr w:type="spellStart"/>
            <w:r w:rsidRPr="000605D7">
              <w:rPr>
                <w:rFonts w:asciiTheme="minorHAnsi" w:hAnsiTheme="minorHAnsi" w:cs="Arial"/>
                <w:sz w:val="18"/>
                <w:szCs w:val="18"/>
              </w:rPr>
              <w:t>…………</w:t>
            </w:r>
            <w:proofErr w:type="spellEnd"/>
            <w:r w:rsidRPr="000605D7">
              <w:rPr>
                <w:rFonts w:asciiTheme="minorHAnsi" w:hAnsiTheme="minorHAnsi" w:cs="Arial"/>
                <w:sz w:val="18"/>
                <w:szCs w:val="18"/>
              </w:rPr>
              <w:t>]</w:t>
            </w:r>
          </w:p>
        </w:tc>
      </w:tr>
    </w:tbl>
    <w:p w:rsidR="002A3C79" w:rsidRPr="000605D7" w:rsidRDefault="002A3C79" w:rsidP="002A3C79">
      <w:pPr>
        <w:pStyle w:val="SectionTitle"/>
        <w:spacing w:before="0" w:after="0"/>
        <w:jc w:val="both"/>
        <w:rPr>
          <w:rFonts w:asciiTheme="minorHAnsi" w:hAnsiTheme="minorHAnsi" w:cs="Arial"/>
          <w:sz w:val="18"/>
          <w:szCs w:val="18"/>
        </w:rPr>
      </w:pPr>
    </w:p>
    <w:p w:rsidR="002A3C79" w:rsidRPr="000605D7" w:rsidRDefault="002A3C79" w:rsidP="002A3C79">
      <w:pPr>
        <w:spacing w:before="0"/>
        <w:rPr>
          <w:rFonts w:asciiTheme="minorHAnsi" w:hAnsiTheme="minorHAnsi"/>
          <w:sz w:val="18"/>
          <w:szCs w:val="18"/>
        </w:rPr>
      </w:pPr>
    </w:p>
    <w:p w:rsidR="002A3C79" w:rsidRPr="000605D7" w:rsidRDefault="002A3C79" w:rsidP="002A3C79">
      <w:pPr>
        <w:pStyle w:val="Titolo1"/>
        <w:spacing w:before="0" w:after="0"/>
        <w:ind w:left="850"/>
        <w:rPr>
          <w:rFonts w:asciiTheme="minorHAnsi" w:hAnsiTheme="minorHAnsi"/>
          <w:sz w:val="18"/>
          <w:szCs w:val="18"/>
        </w:rPr>
      </w:pPr>
    </w:p>
    <w:p w:rsidR="002A3C79" w:rsidRPr="000605D7" w:rsidRDefault="002A3C79" w:rsidP="002A3C79">
      <w:pPr>
        <w:pStyle w:val="SectionTitle"/>
        <w:spacing w:before="0" w:after="0"/>
        <w:jc w:val="both"/>
        <w:rPr>
          <w:rFonts w:asciiTheme="minorHAnsi" w:hAnsiTheme="minorHAnsi"/>
          <w:color w:val="000000"/>
          <w:sz w:val="18"/>
          <w:szCs w:val="18"/>
        </w:rPr>
      </w:pPr>
      <w:r w:rsidRPr="000605D7">
        <w:rPr>
          <w:rFonts w:asciiTheme="minorHAnsi" w:hAnsiTheme="minorHAnsi" w:cs="Arial"/>
          <w:b w:val="0"/>
          <w:caps/>
          <w:sz w:val="18"/>
          <w:szCs w:val="18"/>
        </w:rPr>
        <w:t xml:space="preserve">C: Capacità tecniche e </w:t>
      </w:r>
      <w:r w:rsidRPr="000605D7">
        <w:rPr>
          <w:rFonts w:asciiTheme="minorHAnsi" w:hAnsiTheme="minorHAnsi" w:cs="Arial"/>
          <w:b w:val="0"/>
          <w:caps/>
          <w:color w:val="000000"/>
          <w:sz w:val="18"/>
          <w:szCs w:val="18"/>
        </w:rPr>
        <w:t>professionali (A</w:t>
      </w:r>
      <w:r w:rsidRPr="000605D7">
        <w:rPr>
          <w:rFonts w:asciiTheme="minorHAnsi" w:hAnsiTheme="minorHAnsi" w:cs="Arial"/>
          <w:b w:val="0"/>
          <w:smallCaps w:val="0"/>
          <w:color w:val="000000"/>
          <w:sz w:val="18"/>
          <w:szCs w:val="18"/>
        </w:rPr>
        <w:t xml:space="preserve">rticolo 83, comma 1, lettera </w:t>
      </w:r>
      <w:r w:rsidRPr="000605D7">
        <w:rPr>
          <w:rFonts w:asciiTheme="minorHAnsi" w:hAnsiTheme="minorHAnsi" w:cs="Arial"/>
          <w:b w:val="0"/>
          <w:i/>
          <w:smallCaps w:val="0"/>
          <w:color w:val="000000"/>
          <w:sz w:val="18"/>
          <w:szCs w:val="18"/>
        </w:rPr>
        <w:t>c)</w:t>
      </w:r>
      <w:r w:rsidRPr="000605D7">
        <w:rPr>
          <w:rFonts w:asciiTheme="minorHAnsi" w:hAnsiTheme="minorHAnsi" w:cs="Arial"/>
          <w:b w:val="0"/>
          <w:smallCaps w:val="0"/>
          <w:color w:val="000000"/>
          <w:sz w:val="18"/>
          <w:szCs w:val="18"/>
        </w:rPr>
        <w:t>, del Codice)</w:t>
      </w:r>
    </w:p>
    <w:p w:rsidR="002A3C79" w:rsidRPr="000605D7" w:rsidRDefault="002A3C79" w:rsidP="002A3C79">
      <w:pPr>
        <w:pStyle w:val="Titolo1"/>
        <w:spacing w:before="0" w:after="0"/>
        <w:ind w:left="850"/>
        <w:rPr>
          <w:rFonts w:asciiTheme="minorHAnsi" w:hAnsiTheme="minorHAnsi"/>
          <w:color w:val="000000"/>
          <w:sz w:val="18"/>
          <w:szCs w:val="18"/>
        </w:rPr>
      </w:pPr>
    </w:p>
    <w:p w:rsidR="002A3C79" w:rsidRPr="000605D7" w:rsidRDefault="002A3C79" w:rsidP="002A3C79">
      <w:pPr>
        <w:pBdr>
          <w:top w:val="single" w:sz="4" w:space="1" w:color="00000A"/>
          <w:left w:val="single" w:sz="4" w:space="4" w:color="00000A"/>
          <w:bottom w:val="single" w:sz="4" w:space="1" w:color="00000A"/>
          <w:right w:val="single" w:sz="4" w:space="4" w:color="00000A"/>
        </w:pBdr>
        <w:shd w:val="clear" w:color="auto" w:fill="BFBFBF"/>
        <w:jc w:val="both"/>
        <w:rPr>
          <w:rFonts w:asciiTheme="minorHAnsi" w:hAnsiTheme="minorHAnsi" w:cs="Arial"/>
          <w:b/>
          <w:color w:val="000000"/>
          <w:sz w:val="18"/>
          <w:szCs w:val="18"/>
        </w:rPr>
      </w:pPr>
      <w:r w:rsidRPr="000605D7">
        <w:rPr>
          <w:rFonts w:asciiTheme="minorHAnsi" w:hAnsiTheme="minorHAnsi" w:cs="Arial"/>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2A3C79" w:rsidRPr="000605D7" w:rsidTr="000605D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sz w:val="18"/>
                <w:szCs w:val="18"/>
              </w:rPr>
            </w:pPr>
            <w:bookmarkStart w:id="1" w:name="_DV_M4301"/>
            <w:bookmarkStart w:id="2" w:name="_DV_M4300"/>
            <w:bookmarkEnd w:id="1"/>
            <w:bookmarkEnd w:id="2"/>
            <w:r w:rsidRPr="000605D7">
              <w:rPr>
                <w:rFonts w:asciiTheme="minorHAnsi" w:hAnsiTheme="minorHAnsi" w:cs="Arial"/>
                <w:b/>
                <w:sz w:val="18"/>
                <w:szCs w:val="18"/>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sz w:val="18"/>
                <w:szCs w:val="18"/>
              </w:rPr>
            </w:pPr>
            <w:r w:rsidRPr="000605D7">
              <w:rPr>
                <w:rFonts w:asciiTheme="minorHAnsi" w:hAnsiTheme="minorHAnsi" w:cs="Arial"/>
                <w:b/>
                <w:sz w:val="18"/>
                <w:szCs w:val="18"/>
              </w:rPr>
              <w:t>Risposta</w:t>
            </w:r>
            <w:r w:rsidRPr="000605D7">
              <w:rPr>
                <w:rFonts w:asciiTheme="minorHAnsi" w:hAnsiTheme="minorHAnsi" w:cs="Arial"/>
                <w:b/>
                <w:i/>
                <w:sz w:val="18"/>
                <w:szCs w:val="18"/>
              </w:rPr>
              <w:t>:</w:t>
            </w:r>
          </w:p>
        </w:tc>
      </w:tr>
      <w:tr w:rsidR="002A3C79" w:rsidRPr="000605D7" w:rsidTr="000605D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ind w:left="426" w:hanging="426"/>
              <w:rPr>
                <w:rFonts w:asciiTheme="minorHAnsi" w:hAnsiTheme="minorHAnsi"/>
                <w:sz w:val="18"/>
                <w:szCs w:val="18"/>
              </w:rPr>
            </w:pPr>
            <w:r w:rsidRPr="000605D7">
              <w:rPr>
                <w:rFonts w:asciiTheme="minorHAnsi" w:hAnsiTheme="minorHAnsi" w:cs="Arial"/>
                <w:sz w:val="18"/>
                <w:szCs w:val="18"/>
              </w:rPr>
              <w:t>1b)    Installazione e gestione, negli ultimi tre anni (2013-2014-2015), di un numero complessivo di distributori, presso strutture pubbliche o private ubicate nel territorio nazionale, non inferiore a 200</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cs="Arial"/>
                <w:sz w:val="18"/>
                <w:szCs w:val="18"/>
              </w:rPr>
            </w:pPr>
            <w:r w:rsidRPr="000605D7">
              <w:rPr>
                <w:rFonts w:asciiTheme="minorHAnsi" w:hAnsiTheme="minorHAnsi" w:cs="Arial"/>
                <w:sz w:val="18"/>
                <w:szCs w:val="18"/>
              </w:rPr>
              <w:t xml:space="preserve">Numero di anni (periodo specificato nell'avviso o bando pertinente o nei documenti di gara): </w:t>
            </w:r>
          </w:p>
          <w:p w:rsidR="002A3C79" w:rsidRPr="000605D7" w:rsidRDefault="002A3C79" w:rsidP="000605D7">
            <w:pPr>
              <w:rPr>
                <w:rFonts w:asciiTheme="minorHAnsi" w:hAnsiTheme="minorHAnsi" w:cs="Arial"/>
                <w:sz w:val="18"/>
                <w:szCs w:val="18"/>
              </w:rPr>
            </w:pPr>
            <w:r w:rsidRPr="000605D7">
              <w:rPr>
                <w:rFonts w:asciiTheme="minorHAnsi" w:hAnsiTheme="minorHAnsi" w:cs="Arial"/>
                <w:sz w:val="18"/>
                <w:szCs w:val="18"/>
              </w:rPr>
              <w:t>tre</w:t>
            </w:r>
          </w:p>
          <w:tbl>
            <w:tblPr>
              <w:tblW w:w="0" w:type="auto"/>
              <w:tblLayout w:type="fixed"/>
              <w:tblCellMar>
                <w:left w:w="88" w:type="dxa"/>
              </w:tblCellMar>
              <w:tblLook w:val="0000"/>
            </w:tblPr>
            <w:tblGrid>
              <w:gridCol w:w="1335"/>
              <w:gridCol w:w="936"/>
              <w:gridCol w:w="727"/>
              <w:gridCol w:w="1146"/>
            </w:tblGrid>
            <w:tr w:rsidR="002A3C79" w:rsidRPr="000605D7" w:rsidTr="000605D7">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sz w:val="18"/>
                      <w:szCs w:val="18"/>
                    </w:rPr>
                  </w:pPr>
                  <w:r w:rsidRPr="000605D7">
                    <w:rPr>
                      <w:rFonts w:asciiTheme="minorHAnsi" w:hAnsiTheme="minorHAnsi" w:cs="Arial"/>
                      <w:sz w:val="18"/>
                      <w:szCs w:val="18"/>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sz w:val="18"/>
                      <w:szCs w:val="18"/>
                    </w:rPr>
                  </w:pPr>
                  <w:r w:rsidRPr="000605D7">
                    <w:rPr>
                      <w:rFonts w:asciiTheme="minorHAnsi" w:hAnsiTheme="minorHAnsi" w:cs="Arial"/>
                      <w:sz w:val="18"/>
                      <w:szCs w:val="18"/>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sz w:val="18"/>
                      <w:szCs w:val="18"/>
                    </w:rPr>
                  </w:pPr>
                  <w:r w:rsidRPr="000605D7">
                    <w:rPr>
                      <w:rFonts w:asciiTheme="minorHAnsi" w:hAnsiTheme="minorHAnsi" w:cs="Arial"/>
                      <w:sz w:val="18"/>
                      <w:szCs w:val="18"/>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sz w:val="18"/>
                      <w:szCs w:val="18"/>
                    </w:rPr>
                  </w:pPr>
                  <w:r w:rsidRPr="000605D7">
                    <w:rPr>
                      <w:rFonts w:asciiTheme="minorHAnsi" w:hAnsiTheme="minorHAnsi" w:cs="Arial"/>
                      <w:sz w:val="18"/>
                      <w:szCs w:val="18"/>
                    </w:rPr>
                    <w:t>destinatari</w:t>
                  </w:r>
                </w:p>
              </w:tc>
            </w:tr>
            <w:tr w:rsidR="002A3C79" w:rsidRPr="000605D7" w:rsidTr="000605D7">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cs="Arial"/>
                      <w:sz w:val="18"/>
                      <w:szCs w:val="18"/>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cs="Arial"/>
                      <w:sz w:val="18"/>
                      <w:szCs w:val="18"/>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cs="Arial"/>
                      <w:sz w:val="18"/>
                      <w:szCs w:val="18"/>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cs="Arial"/>
                      <w:sz w:val="18"/>
                      <w:szCs w:val="18"/>
                    </w:rPr>
                  </w:pPr>
                </w:p>
              </w:tc>
            </w:tr>
          </w:tbl>
          <w:p w:rsidR="002A3C79" w:rsidRPr="000605D7" w:rsidRDefault="002A3C79" w:rsidP="000605D7">
            <w:pPr>
              <w:rPr>
                <w:rFonts w:asciiTheme="minorHAnsi" w:hAnsiTheme="minorHAnsi" w:cs="Arial"/>
                <w:sz w:val="18"/>
                <w:szCs w:val="18"/>
              </w:rPr>
            </w:pPr>
          </w:p>
        </w:tc>
      </w:tr>
    </w:tbl>
    <w:p w:rsidR="002A3C79" w:rsidRPr="000605D7" w:rsidRDefault="002A3C79" w:rsidP="002A3C79">
      <w:pPr>
        <w:pStyle w:val="SectionTitle"/>
        <w:spacing w:before="0" w:after="0"/>
        <w:rPr>
          <w:rFonts w:asciiTheme="minorHAnsi" w:hAnsiTheme="minorHAnsi" w:cs="Arial"/>
          <w:color w:val="000000"/>
          <w:w w:val="0"/>
          <w:sz w:val="18"/>
          <w:szCs w:val="18"/>
        </w:rPr>
      </w:pPr>
      <w:r w:rsidRPr="000605D7">
        <w:rPr>
          <w:rFonts w:asciiTheme="minorHAnsi" w:hAnsiTheme="minorHAnsi" w:cs="Arial"/>
          <w:b w:val="0"/>
          <w:caps/>
          <w:color w:val="000000"/>
          <w:sz w:val="18"/>
          <w:szCs w:val="18"/>
        </w:rPr>
        <w:lastRenderedPageBreak/>
        <w:t xml:space="preserve">D: SISTEMI </w:t>
      </w:r>
      <w:proofErr w:type="spellStart"/>
      <w:r w:rsidRPr="000605D7">
        <w:rPr>
          <w:rFonts w:asciiTheme="minorHAnsi" w:hAnsiTheme="minorHAnsi" w:cs="Arial"/>
          <w:b w:val="0"/>
          <w:caps/>
          <w:color w:val="000000"/>
          <w:sz w:val="18"/>
          <w:szCs w:val="18"/>
        </w:rPr>
        <w:t>di</w:t>
      </w:r>
      <w:proofErr w:type="spellEnd"/>
      <w:r w:rsidRPr="000605D7">
        <w:rPr>
          <w:rFonts w:asciiTheme="minorHAnsi" w:hAnsiTheme="minorHAnsi" w:cs="Arial"/>
          <w:b w:val="0"/>
          <w:caps/>
          <w:color w:val="000000"/>
          <w:sz w:val="18"/>
          <w:szCs w:val="18"/>
        </w:rPr>
        <w:t xml:space="preserve"> garanzia della qualità e norme </w:t>
      </w:r>
      <w:proofErr w:type="spellStart"/>
      <w:r w:rsidRPr="000605D7">
        <w:rPr>
          <w:rFonts w:asciiTheme="minorHAnsi" w:hAnsiTheme="minorHAnsi" w:cs="Arial"/>
          <w:b w:val="0"/>
          <w:caps/>
          <w:color w:val="000000"/>
          <w:sz w:val="18"/>
          <w:szCs w:val="18"/>
        </w:rPr>
        <w:t>di</w:t>
      </w:r>
      <w:proofErr w:type="spellEnd"/>
      <w:r w:rsidRPr="000605D7">
        <w:rPr>
          <w:rFonts w:asciiTheme="minorHAnsi" w:hAnsiTheme="minorHAnsi" w:cs="Arial"/>
          <w:b w:val="0"/>
          <w:caps/>
          <w:color w:val="000000"/>
          <w:sz w:val="18"/>
          <w:szCs w:val="18"/>
        </w:rPr>
        <w:t xml:space="preserve"> gestione ambientale </w:t>
      </w:r>
      <w:r w:rsidRPr="000605D7">
        <w:rPr>
          <w:rFonts w:asciiTheme="minorHAnsi" w:hAnsiTheme="minorHAnsi" w:cs="Arial"/>
          <w:b w:val="0"/>
          <w:color w:val="000000"/>
          <w:kern w:val="2"/>
          <w:sz w:val="18"/>
          <w:szCs w:val="18"/>
        </w:rPr>
        <w:t>(Articolo 87 del Codice)</w:t>
      </w:r>
    </w:p>
    <w:p w:rsidR="002A3C79" w:rsidRPr="000605D7" w:rsidRDefault="002A3C79" w:rsidP="002A3C79">
      <w:pPr>
        <w:pBdr>
          <w:top w:val="single" w:sz="4" w:space="1" w:color="00000A"/>
          <w:left w:val="single" w:sz="4" w:space="4" w:color="00000A"/>
          <w:bottom w:val="single" w:sz="4" w:space="1" w:color="00000A"/>
          <w:right w:val="single" w:sz="4" w:space="4" w:color="00000A"/>
        </w:pBdr>
        <w:shd w:val="clear" w:color="auto" w:fill="BFBFBF"/>
        <w:jc w:val="both"/>
        <w:rPr>
          <w:rFonts w:asciiTheme="minorHAnsi" w:hAnsiTheme="minorHAnsi" w:cs="Arial"/>
          <w:b/>
          <w:w w:val="0"/>
          <w:sz w:val="18"/>
          <w:szCs w:val="18"/>
        </w:rPr>
      </w:pPr>
      <w:r w:rsidRPr="000605D7">
        <w:rPr>
          <w:rFonts w:asciiTheme="minorHAnsi" w:hAnsiTheme="minorHAnsi" w:cs="Arial"/>
          <w:b/>
          <w:w w:val="0"/>
          <w:sz w:val="18"/>
          <w:szCs w:val="18"/>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2A3C79" w:rsidRPr="000605D7" w:rsidTr="000605D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sz w:val="18"/>
                <w:szCs w:val="18"/>
              </w:rPr>
            </w:pPr>
            <w:r w:rsidRPr="000605D7">
              <w:rPr>
                <w:rFonts w:asciiTheme="minorHAnsi" w:hAnsiTheme="minorHAnsi" w:cs="Arial"/>
                <w:b/>
                <w:w w:val="0"/>
                <w:sz w:val="18"/>
                <w:szCs w:val="18"/>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sz w:val="18"/>
                <w:szCs w:val="18"/>
              </w:rPr>
            </w:pPr>
            <w:r w:rsidRPr="000605D7">
              <w:rPr>
                <w:rFonts w:asciiTheme="minorHAnsi" w:hAnsiTheme="minorHAnsi" w:cs="Arial"/>
                <w:b/>
                <w:w w:val="0"/>
                <w:sz w:val="18"/>
                <w:szCs w:val="18"/>
              </w:rPr>
              <w:t>Risposta:</w:t>
            </w:r>
          </w:p>
        </w:tc>
      </w:tr>
      <w:tr w:rsidR="002A3C79" w:rsidRPr="000605D7" w:rsidTr="000605D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cs="Arial"/>
                <w:b/>
                <w:sz w:val="18"/>
                <w:szCs w:val="18"/>
              </w:rPr>
            </w:pPr>
            <w:r w:rsidRPr="000605D7">
              <w:rPr>
                <w:rFonts w:asciiTheme="minorHAnsi" w:hAnsiTheme="minorHAnsi" w:cs="Arial"/>
                <w:w w:val="0"/>
                <w:sz w:val="18"/>
                <w:szCs w:val="18"/>
              </w:rPr>
              <w:t xml:space="preserve">L'operatore economico potrà presentare </w:t>
            </w:r>
            <w:r w:rsidRPr="000605D7">
              <w:rPr>
                <w:rFonts w:asciiTheme="minorHAnsi" w:hAnsiTheme="minorHAnsi" w:cs="Arial"/>
                <w:b/>
                <w:sz w:val="18"/>
                <w:szCs w:val="18"/>
              </w:rPr>
              <w:t>certificati</w:t>
            </w:r>
            <w:r w:rsidRPr="000605D7">
              <w:rPr>
                <w:rFonts w:asciiTheme="minorHAnsi" w:hAnsiTheme="minorHAnsi" w:cs="Arial"/>
                <w:w w:val="0"/>
                <w:sz w:val="18"/>
                <w:szCs w:val="18"/>
              </w:rPr>
              <w:t xml:space="preserve"> rilasciati da organismi indipendenti per attestare che egli soddisfa determinate </w:t>
            </w:r>
            <w:r w:rsidRPr="000605D7">
              <w:rPr>
                <w:rFonts w:asciiTheme="minorHAnsi" w:hAnsiTheme="minorHAnsi" w:cs="Arial"/>
                <w:b/>
                <w:sz w:val="18"/>
                <w:szCs w:val="18"/>
              </w:rPr>
              <w:t>norme di garanzia della qualità</w:t>
            </w:r>
            <w:r w:rsidRPr="000605D7">
              <w:rPr>
                <w:rFonts w:asciiTheme="minorHAnsi" w:hAnsiTheme="minorHAnsi" w:cs="Arial"/>
                <w:w w:val="0"/>
                <w:sz w:val="18"/>
                <w:szCs w:val="18"/>
              </w:rPr>
              <w:t>, compresa l'accessibilità per le persone con disabilità?</w:t>
            </w:r>
          </w:p>
          <w:p w:rsidR="002A3C79" w:rsidRPr="000605D7" w:rsidRDefault="002A3C79" w:rsidP="000605D7">
            <w:pPr>
              <w:rPr>
                <w:rFonts w:asciiTheme="minorHAnsi" w:hAnsiTheme="minorHAnsi" w:cs="Arial"/>
                <w:b/>
                <w:sz w:val="18"/>
                <w:szCs w:val="18"/>
              </w:rPr>
            </w:pPr>
            <w:r w:rsidRPr="000605D7">
              <w:rPr>
                <w:rFonts w:asciiTheme="minorHAnsi" w:hAnsiTheme="minorHAnsi" w:cs="Arial"/>
                <w:b/>
                <w:sz w:val="18"/>
                <w:szCs w:val="18"/>
              </w:rPr>
              <w:t>Certificazione UNI EN ISO 9001:2008 oppure UNI EN ISO 9001:2015 (Sistema di gestione per la qualità) .</w:t>
            </w:r>
          </w:p>
          <w:p w:rsidR="002A3C79" w:rsidRPr="000605D7" w:rsidRDefault="002A3C79" w:rsidP="000605D7">
            <w:pPr>
              <w:rPr>
                <w:rFonts w:asciiTheme="minorHAnsi" w:hAnsiTheme="minorHAnsi" w:cs="Arial"/>
                <w:b/>
                <w:sz w:val="18"/>
                <w:szCs w:val="18"/>
              </w:rPr>
            </w:pPr>
            <w:r w:rsidRPr="000605D7">
              <w:rPr>
                <w:rFonts w:asciiTheme="minorHAnsi" w:hAnsiTheme="minorHAnsi" w:cs="Arial"/>
                <w:b/>
                <w:sz w:val="18"/>
                <w:szCs w:val="18"/>
              </w:rPr>
              <w:t>Certificazione UNI EN ISO 22000:2005 (Sistema di gestione della sicurezza alimentare).</w:t>
            </w:r>
          </w:p>
          <w:p w:rsidR="002A3C79" w:rsidRPr="000605D7" w:rsidRDefault="002A3C79" w:rsidP="000605D7">
            <w:pPr>
              <w:rPr>
                <w:rFonts w:asciiTheme="minorHAnsi" w:hAnsiTheme="minorHAnsi" w:cs="Arial"/>
                <w:b/>
                <w:sz w:val="18"/>
                <w:szCs w:val="18"/>
              </w:rPr>
            </w:pPr>
            <w:r w:rsidRPr="000605D7">
              <w:rPr>
                <w:rFonts w:asciiTheme="minorHAnsi" w:hAnsiTheme="minorHAnsi" w:cs="Arial"/>
                <w:b/>
                <w:sz w:val="18"/>
                <w:szCs w:val="18"/>
              </w:rPr>
              <w:t>Certificazione BS OHSAS 18001:2007 (Sistema di gestione della salute e sicurezza sul luogo di lavoro).</w:t>
            </w:r>
          </w:p>
          <w:p w:rsidR="002A3C79" w:rsidRPr="000605D7" w:rsidRDefault="002A3C79" w:rsidP="000605D7">
            <w:pPr>
              <w:rPr>
                <w:rFonts w:asciiTheme="minorHAnsi" w:hAnsiTheme="minorHAnsi" w:cs="Arial"/>
                <w:sz w:val="18"/>
                <w:szCs w:val="18"/>
              </w:rPr>
            </w:pPr>
            <w:r w:rsidRPr="000605D7">
              <w:rPr>
                <w:rFonts w:asciiTheme="minorHAnsi" w:hAnsiTheme="minorHAnsi" w:cs="Arial"/>
                <w:b/>
                <w:sz w:val="18"/>
                <w:szCs w:val="18"/>
              </w:rPr>
              <w:t>In caso negativo</w:t>
            </w:r>
            <w:r w:rsidRPr="000605D7">
              <w:rPr>
                <w:rFonts w:asciiTheme="minorHAnsi" w:hAnsiTheme="minorHAnsi" w:cs="Arial"/>
                <w:w w:val="0"/>
                <w:sz w:val="18"/>
                <w:szCs w:val="18"/>
              </w:rPr>
              <w:t>, spiegare perché e precisare di quali altri mezzi di prova relativi al programma di garanzia della qualità si dispone:</w:t>
            </w:r>
          </w:p>
          <w:p w:rsidR="002A3C79" w:rsidRPr="000605D7" w:rsidRDefault="002A3C79" w:rsidP="000605D7">
            <w:pPr>
              <w:rPr>
                <w:rFonts w:asciiTheme="minorHAnsi" w:hAnsiTheme="minorHAnsi"/>
                <w:sz w:val="18"/>
                <w:szCs w:val="18"/>
              </w:rPr>
            </w:pPr>
            <w:r w:rsidRPr="000605D7">
              <w:rPr>
                <w:rFonts w:asciiTheme="minorHAnsi" w:hAnsiTheme="minorHAnsi"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cs="Arial"/>
                <w:sz w:val="18"/>
                <w:szCs w:val="18"/>
              </w:rPr>
            </w:pPr>
            <w:r w:rsidRPr="000605D7">
              <w:rPr>
                <w:rFonts w:asciiTheme="minorHAnsi" w:hAnsiTheme="minorHAnsi" w:cs="Arial"/>
                <w:w w:val="0"/>
                <w:sz w:val="18"/>
                <w:szCs w:val="18"/>
              </w:rPr>
              <w:t>[ ] Sì [ ] No</w:t>
            </w:r>
            <w:r w:rsidRPr="000605D7">
              <w:rPr>
                <w:rFonts w:asciiTheme="minorHAnsi" w:hAnsiTheme="minorHAnsi" w:cs="Arial"/>
                <w:w w:val="0"/>
                <w:sz w:val="18"/>
                <w:szCs w:val="18"/>
              </w:rPr>
              <w:br/>
            </w:r>
            <w:r w:rsidRPr="000605D7">
              <w:rPr>
                <w:rFonts w:asciiTheme="minorHAnsi" w:hAnsiTheme="minorHAnsi" w:cs="Arial"/>
                <w:w w:val="0"/>
                <w:sz w:val="18"/>
                <w:szCs w:val="18"/>
              </w:rPr>
              <w:br/>
            </w:r>
            <w:r w:rsidRPr="000605D7">
              <w:rPr>
                <w:rFonts w:asciiTheme="minorHAnsi" w:hAnsiTheme="minorHAnsi" w:cs="Arial"/>
                <w:w w:val="0"/>
                <w:sz w:val="18"/>
                <w:szCs w:val="18"/>
              </w:rPr>
              <w:br/>
            </w:r>
            <w:r w:rsidRPr="000605D7">
              <w:rPr>
                <w:rFonts w:asciiTheme="minorHAnsi" w:hAnsiTheme="minorHAnsi" w:cs="Arial"/>
                <w:w w:val="0"/>
                <w:sz w:val="18"/>
                <w:szCs w:val="18"/>
              </w:rPr>
              <w:br/>
            </w:r>
            <w:r w:rsidRPr="000605D7">
              <w:rPr>
                <w:rFonts w:asciiTheme="minorHAnsi" w:hAnsiTheme="minorHAnsi" w:cs="Arial"/>
                <w:w w:val="0"/>
                <w:sz w:val="18"/>
                <w:szCs w:val="18"/>
              </w:rPr>
              <w:br/>
            </w:r>
            <w:r w:rsidRPr="000605D7">
              <w:rPr>
                <w:rFonts w:asciiTheme="minorHAnsi" w:hAnsiTheme="minorHAnsi" w:cs="Arial"/>
                <w:w w:val="0"/>
                <w:sz w:val="18"/>
                <w:szCs w:val="18"/>
              </w:rPr>
              <w:br/>
            </w:r>
            <w:r w:rsidRPr="000605D7">
              <w:rPr>
                <w:rFonts w:asciiTheme="minorHAnsi" w:hAnsiTheme="minorHAnsi" w:cs="Arial"/>
                <w:w w:val="0"/>
                <w:sz w:val="18"/>
                <w:szCs w:val="18"/>
              </w:rPr>
              <w:br/>
            </w:r>
            <w:r w:rsidRPr="000605D7">
              <w:rPr>
                <w:rFonts w:asciiTheme="minorHAnsi" w:hAnsiTheme="minorHAnsi" w:cs="Arial"/>
                <w:sz w:val="18"/>
                <w:szCs w:val="18"/>
              </w:rPr>
              <w:t>(</w:t>
            </w:r>
          </w:p>
          <w:p w:rsidR="002A3C79" w:rsidRPr="000605D7" w:rsidRDefault="002A3C79" w:rsidP="000605D7">
            <w:pPr>
              <w:rPr>
                <w:rFonts w:asciiTheme="minorHAnsi" w:hAnsiTheme="minorHAnsi" w:cs="Arial"/>
                <w:sz w:val="18"/>
                <w:szCs w:val="18"/>
              </w:rPr>
            </w:pPr>
          </w:p>
          <w:p w:rsidR="002A3C79" w:rsidRPr="000605D7" w:rsidRDefault="002A3C79" w:rsidP="000605D7">
            <w:pPr>
              <w:rPr>
                <w:rFonts w:asciiTheme="minorHAnsi" w:hAnsiTheme="minorHAnsi" w:cs="Arial"/>
                <w:sz w:val="18"/>
                <w:szCs w:val="18"/>
              </w:rPr>
            </w:pPr>
          </w:p>
          <w:p w:rsidR="002A3C79" w:rsidRPr="000605D7" w:rsidRDefault="002A3C79" w:rsidP="000605D7">
            <w:pPr>
              <w:rPr>
                <w:rFonts w:asciiTheme="minorHAnsi" w:hAnsiTheme="minorHAnsi" w:cs="Arial"/>
                <w:sz w:val="18"/>
                <w:szCs w:val="18"/>
              </w:rPr>
            </w:pPr>
          </w:p>
          <w:p w:rsidR="002A3C79" w:rsidRPr="000605D7" w:rsidRDefault="002A3C79" w:rsidP="000605D7">
            <w:pPr>
              <w:rPr>
                <w:rFonts w:asciiTheme="minorHAnsi" w:hAnsiTheme="minorHAnsi" w:cs="Arial"/>
                <w:sz w:val="18"/>
                <w:szCs w:val="18"/>
              </w:rPr>
            </w:pPr>
            <w:r w:rsidRPr="000605D7">
              <w:rPr>
                <w:rFonts w:asciiTheme="minorHAnsi" w:hAnsiTheme="minorHAnsi" w:cs="Arial"/>
                <w:sz w:val="18"/>
                <w:szCs w:val="18"/>
              </w:rPr>
              <w:t xml:space="preserve"> [</w:t>
            </w:r>
            <w:proofErr w:type="spellStart"/>
            <w:r w:rsidRPr="000605D7">
              <w:rPr>
                <w:rFonts w:asciiTheme="minorHAnsi" w:hAnsiTheme="minorHAnsi" w:cs="Arial"/>
                <w:sz w:val="18"/>
                <w:szCs w:val="18"/>
              </w:rPr>
              <w:t>………</w:t>
            </w:r>
            <w:proofErr w:type="spellEnd"/>
            <w:r w:rsidRPr="000605D7">
              <w:rPr>
                <w:rFonts w:asciiTheme="minorHAnsi" w:hAnsiTheme="minorHAnsi" w:cs="Arial"/>
                <w:sz w:val="18"/>
                <w:szCs w:val="18"/>
              </w:rPr>
              <w:t>..…] [</w:t>
            </w:r>
            <w:proofErr w:type="spellStart"/>
            <w:r w:rsidRPr="000605D7">
              <w:rPr>
                <w:rFonts w:asciiTheme="minorHAnsi" w:hAnsiTheme="minorHAnsi" w:cs="Arial"/>
                <w:sz w:val="18"/>
                <w:szCs w:val="18"/>
              </w:rPr>
              <w:t>…………</w:t>
            </w:r>
            <w:proofErr w:type="spellEnd"/>
            <w:r w:rsidRPr="000605D7">
              <w:rPr>
                <w:rFonts w:asciiTheme="minorHAnsi" w:hAnsiTheme="minorHAnsi" w:cs="Arial"/>
                <w:sz w:val="18"/>
                <w:szCs w:val="18"/>
              </w:rPr>
              <w:t>]</w:t>
            </w:r>
            <w:r w:rsidRPr="000605D7">
              <w:rPr>
                <w:rFonts w:asciiTheme="minorHAnsi" w:hAnsiTheme="minorHAnsi" w:cs="Arial"/>
                <w:sz w:val="18"/>
                <w:szCs w:val="18"/>
              </w:rPr>
              <w:br/>
            </w:r>
            <w:r w:rsidRPr="000605D7">
              <w:rPr>
                <w:rFonts w:asciiTheme="minorHAnsi" w:hAnsiTheme="minorHAnsi" w:cs="Arial"/>
                <w:sz w:val="18"/>
                <w:szCs w:val="18"/>
              </w:rPr>
              <w:br/>
              <w:t>(indirizzo web, autorità o organismo di emanazione, riferimento preciso della documentazione):</w:t>
            </w:r>
          </w:p>
          <w:p w:rsidR="002A3C79" w:rsidRPr="000605D7" w:rsidRDefault="002A3C79" w:rsidP="000605D7">
            <w:pPr>
              <w:rPr>
                <w:rFonts w:asciiTheme="minorHAnsi" w:hAnsiTheme="minorHAnsi" w:cs="Arial"/>
                <w:sz w:val="18"/>
                <w:szCs w:val="18"/>
              </w:rPr>
            </w:pPr>
            <w:r w:rsidRPr="000605D7">
              <w:rPr>
                <w:rFonts w:asciiTheme="minorHAnsi" w:hAnsiTheme="minorHAnsi" w:cs="Arial"/>
                <w:sz w:val="18"/>
                <w:szCs w:val="18"/>
              </w:rPr>
              <w:t xml:space="preserve"> [</w:t>
            </w:r>
            <w:proofErr w:type="spellStart"/>
            <w:r w:rsidRPr="000605D7">
              <w:rPr>
                <w:rFonts w:asciiTheme="minorHAnsi" w:hAnsiTheme="minorHAnsi" w:cs="Arial"/>
                <w:sz w:val="18"/>
                <w:szCs w:val="18"/>
              </w:rPr>
              <w:t>…………</w:t>
            </w:r>
            <w:proofErr w:type="spellEnd"/>
            <w:r w:rsidRPr="000605D7">
              <w:rPr>
                <w:rFonts w:asciiTheme="minorHAnsi" w:hAnsiTheme="minorHAnsi" w:cs="Arial"/>
                <w:sz w:val="18"/>
                <w:szCs w:val="18"/>
              </w:rPr>
              <w:t>][</w:t>
            </w:r>
            <w:proofErr w:type="spellStart"/>
            <w:r w:rsidRPr="000605D7">
              <w:rPr>
                <w:rFonts w:asciiTheme="minorHAnsi" w:hAnsiTheme="minorHAnsi" w:cs="Arial"/>
                <w:sz w:val="18"/>
                <w:szCs w:val="18"/>
              </w:rPr>
              <w:t>……</w:t>
            </w:r>
            <w:proofErr w:type="spellEnd"/>
            <w:r w:rsidRPr="000605D7">
              <w:rPr>
                <w:rFonts w:asciiTheme="minorHAnsi" w:hAnsiTheme="minorHAnsi" w:cs="Arial"/>
                <w:sz w:val="18"/>
                <w:szCs w:val="18"/>
              </w:rPr>
              <w:t>..…][</w:t>
            </w:r>
            <w:proofErr w:type="spellStart"/>
            <w:r w:rsidRPr="000605D7">
              <w:rPr>
                <w:rFonts w:asciiTheme="minorHAnsi" w:hAnsiTheme="minorHAnsi" w:cs="Arial"/>
                <w:sz w:val="18"/>
                <w:szCs w:val="18"/>
              </w:rPr>
              <w:t>……</w:t>
            </w:r>
            <w:proofErr w:type="spellEnd"/>
            <w:r w:rsidRPr="000605D7">
              <w:rPr>
                <w:rFonts w:asciiTheme="minorHAnsi" w:hAnsiTheme="minorHAnsi" w:cs="Arial"/>
                <w:sz w:val="18"/>
                <w:szCs w:val="18"/>
              </w:rPr>
              <w:t>..…]</w:t>
            </w:r>
          </w:p>
        </w:tc>
      </w:tr>
      <w:tr w:rsidR="002A3C79" w:rsidRPr="000605D7" w:rsidTr="000605D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cs="Arial"/>
                <w:b/>
                <w:sz w:val="18"/>
                <w:szCs w:val="18"/>
              </w:rPr>
            </w:pPr>
            <w:r w:rsidRPr="000605D7">
              <w:rPr>
                <w:rFonts w:asciiTheme="minorHAnsi" w:hAnsiTheme="minorHAnsi" w:cs="Arial"/>
                <w:w w:val="0"/>
                <w:sz w:val="18"/>
                <w:szCs w:val="18"/>
              </w:rPr>
              <w:t xml:space="preserve">L'operatore economico potrà presentare </w:t>
            </w:r>
            <w:r w:rsidRPr="000605D7">
              <w:rPr>
                <w:rFonts w:asciiTheme="minorHAnsi" w:hAnsiTheme="minorHAnsi" w:cs="Arial"/>
                <w:b/>
                <w:sz w:val="18"/>
                <w:szCs w:val="18"/>
              </w:rPr>
              <w:t>certificati</w:t>
            </w:r>
            <w:r w:rsidRPr="000605D7">
              <w:rPr>
                <w:rFonts w:asciiTheme="minorHAnsi" w:hAnsiTheme="minorHAnsi" w:cs="Arial"/>
                <w:w w:val="0"/>
                <w:sz w:val="18"/>
                <w:szCs w:val="18"/>
              </w:rPr>
              <w:t xml:space="preserve"> rilasciati da organismi indipendenti per attestare che egli rispetta determinati </w:t>
            </w:r>
            <w:r w:rsidRPr="000605D7">
              <w:rPr>
                <w:rFonts w:asciiTheme="minorHAnsi" w:hAnsiTheme="minorHAnsi" w:cs="Arial"/>
                <w:b/>
                <w:w w:val="0"/>
                <w:sz w:val="18"/>
                <w:szCs w:val="18"/>
              </w:rPr>
              <w:t>sistemi o</w:t>
            </w:r>
            <w:r w:rsidRPr="000605D7">
              <w:rPr>
                <w:rFonts w:asciiTheme="minorHAnsi" w:hAnsiTheme="minorHAnsi" w:cs="Arial"/>
                <w:w w:val="0"/>
                <w:sz w:val="18"/>
                <w:szCs w:val="18"/>
              </w:rPr>
              <w:t xml:space="preserve"> </w:t>
            </w:r>
            <w:r w:rsidRPr="000605D7">
              <w:rPr>
                <w:rFonts w:asciiTheme="minorHAnsi" w:hAnsiTheme="minorHAnsi" w:cs="Arial"/>
                <w:b/>
                <w:sz w:val="18"/>
                <w:szCs w:val="18"/>
              </w:rPr>
              <w:t>norme di gestione ambientale</w:t>
            </w:r>
            <w:r w:rsidRPr="000605D7">
              <w:rPr>
                <w:rFonts w:asciiTheme="minorHAnsi" w:hAnsiTheme="minorHAnsi" w:cs="Arial"/>
                <w:w w:val="0"/>
                <w:sz w:val="18"/>
                <w:szCs w:val="18"/>
              </w:rPr>
              <w:t>? (certificazione UNI EN ISO I4001:2004)</w:t>
            </w:r>
          </w:p>
          <w:p w:rsidR="002A3C79" w:rsidRPr="000605D7" w:rsidRDefault="002A3C79" w:rsidP="000605D7">
            <w:pPr>
              <w:rPr>
                <w:rFonts w:asciiTheme="minorHAnsi" w:hAnsiTheme="minorHAnsi" w:cs="Arial"/>
                <w:sz w:val="18"/>
                <w:szCs w:val="18"/>
              </w:rPr>
            </w:pPr>
            <w:r w:rsidRPr="000605D7">
              <w:rPr>
                <w:rFonts w:asciiTheme="minorHAnsi" w:hAnsiTheme="minorHAnsi" w:cs="Arial"/>
                <w:b/>
                <w:sz w:val="18"/>
                <w:szCs w:val="18"/>
              </w:rPr>
              <w:t>In caso negativo</w:t>
            </w:r>
            <w:r w:rsidRPr="000605D7">
              <w:rPr>
                <w:rFonts w:asciiTheme="minorHAnsi" w:hAnsiTheme="minorHAnsi" w:cs="Arial"/>
                <w:w w:val="0"/>
                <w:sz w:val="18"/>
                <w:szCs w:val="18"/>
              </w:rPr>
              <w:t xml:space="preserve">, spiegare perché e precisare di quali altri mezzi di prova relativi ai </w:t>
            </w:r>
            <w:r w:rsidRPr="000605D7">
              <w:rPr>
                <w:rFonts w:asciiTheme="minorHAnsi" w:hAnsiTheme="minorHAnsi" w:cs="Arial"/>
                <w:b/>
                <w:w w:val="0"/>
                <w:sz w:val="18"/>
                <w:szCs w:val="18"/>
              </w:rPr>
              <w:t>sistemi o</w:t>
            </w:r>
            <w:r w:rsidRPr="000605D7">
              <w:rPr>
                <w:rFonts w:asciiTheme="minorHAnsi" w:hAnsiTheme="minorHAnsi" w:cs="Arial"/>
                <w:w w:val="0"/>
                <w:sz w:val="18"/>
                <w:szCs w:val="18"/>
              </w:rPr>
              <w:t xml:space="preserve"> </w:t>
            </w:r>
            <w:r w:rsidRPr="000605D7">
              <w:rPr>
                <w:rFonts w:asciiTheme="minorHAnsi" w:hAnsiTheme="minorHAnsi" w:cs="Arial"/>
                <w:b/>
                <w:sz w:val="18"/>
                <w:szCs w:val="18"/>
              </w:rPr>
              <w:t>norme di gestione ambientale</w:t>
            </w:r>
            <w:r w:rsidRPr="000605D7">
              <w:rPr>
                <w:rFonts w:asciiTheme="minorHAnsi" w:hAnsiTheme="minorHAnsi" w:cs="Arial"/>
                <w:w w:val="0"/>
                <w:sz w:val="18"/>
                <w:szCs w:val="18"/>
              </w:rPr>
              <w:t xml:space="preserve"> si dispone:</w:t>
            </w:r>
          </w:p>
          <w:p w:rsidR="002A3C79" w:rsidRPr="000605D7" w:rsidRDefault="002A3C79" w:rsidP="000605D7">
            <w:pPr>
              <w:rPr>
                <w:rFonts w:asciiTheme="minorHAnsi" w:hAnsiTheme="minorHAnsi"/>
                <w:sz w:val="18"/>
                <w:szCs w:val="18"/>
              </w:rPr>
            </w:pPr>
            <w:r w:rsidRPr="000605D7">
              <w:rPr>
                <w:rFonts w:asciiTheme="minorHAnsi" w:hAnsiTheme="minorHAnsi" w:cs="Arial"/>
                <w:sz w:val="18"/>
                <w:szCs w:val="18"/>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3C79" w:rsidRPr="000605D7" w:rsidRDefault="002A3C79" w:rsidP="000605D7">
            <w:pPr>
              <w:rPr>
                <w:rFonts w:asciiTheme="minorHAnsi" w:hAnsiTheme="minorHAnsi" w:cs="Arial"/>
                <w:sz w:val="18"/>
                <w:szCs w:val="18"/>
              </w:rPr>
            </w:pPr>
            <w:r w:rsidRPr="000605D7">
              <w:rPr>
                <w:rFonts w:asciiTheme="minorHAnsi" w:hAnsiTheme="minorHAnsi" w:cs="Arial"/>
                <w:w w:val="0"/>
                <w:sz w:val="18"/>
                <w:szCs w:val="18"/>
              </w:rPr>
              <w:t>[ ] Sì [ ] No</w:t>
            </w:r>
            <w:r w:rsidRPr="000605D7">
              <w:rPr>
                <w:rFonts w:asciiTheme="minorHAnsi" w:hAnsiTheme="minorHAnsi" w:cs="Arial"/>
                <w:w w:val="0"/>
                <w:sz w:val="18"/>
                <w:szCs w:val="18"/>
              </w:rPr>
              <w:br/>
            </w:r>
            <w:r w:rsidRPr="000605D7">
              <w:rPr>
                <w:rFonts w:asciiTheme="minorHAnsi" w:hAnsiTheme="minorHAnsi" w:cs="Arial"/>
                <w:w w:val="0"/>
                <w:sz w:val="18"/>
                <w:szCs w:val="18"/>
              </w:rPr>
              <w:br/>
            </w:r>
            <w:r w:rsidRPr="000605D7">
              <w:rPr>
                <w:rFonts w:asciiTheme="minorHAnsi" w:hAnsiTheme="minorHAnsi" w:cs="Arial"/>
                <w:w w:val="0"/>
                <w:sz w:val="18"/>
                <w:szCs w:val="18"/>
              </w:rPr>
              <w:br/>
            </w:r>
            <w:r w:rsidRPr="000605D7">
              <w:rPr>
                <w:rFonts w:asciiTheme="minorHAnsi" w:hAnsiTheme="minorHAnsi" w:cs="Arial"/>
                <w:w w:val="0"/>
                <w:sz w:val="18"/>
                <w:szCs w:val="18"/>
              </w:rPr>
              <w:br/>
            </w:r>
            <w:r w:rsidRPr="000605D7">
              <w:rPr>
                <w:rFonts w:asciiTheme="minorHAnsi" w:hAnsiTheme="minorHAnsi" w:cs="Arial"/>
                <w:w w:val="0"/>
                <w:sz w:val="18"/>
                <w:szCs w:val="18"/>
              </w:rPr>
              <w:br/>
              <w:t>[</w:t>
            </w:r>
            <w:proofErr w:type="spellStart"/>
            <w:r w:rsidRPr="000605D7">
              <w:rPr>
                <w:rFonts w:asciiTheme="minorHAnsi" w:hAnsiTheme="minorHAnsi" w:cs="Arial"/>
                <w:w w:val="0"/>
                <w:sz w:val="18"/>
                <w:szCs w:val="18"/>
              </w:rPr>
              <w:t>………</w:t>
            </w:r>
            <w:proofErr w:type="spellEnd"/>
            <w:r w:rsidRPr="000605D7">
              <w:rPr>
                <w:rFonts w:asciiTheme="minorHAnsi" w:hAnsiTheme="minorHAnsi" w:cs="Arial"/>
                <w:w w:val="0"/>
                <w:sz w:val="18"/>
                <w:szCs w:val="18"/>
              </w:rPr>
              <w:t>..…] [</w:t>
            </w:r>
            <w:proofErr w:type="spellStart"/>
            <w:r w:rsidRPr="000605D7">
              <w:rPr>
                <w:rFonts w:asciiTheme="minorHAnsi" w:hAnsiTheme="minorHAnsi" w:cs="Arial"/>
                <w:w w:val="0"/>
                <w:sz w:val="18"/>
                <w:szCs w:val="18"/>
              </w:rPr>
              <w:t>…………</w:t>
            </w:r>
            <w:proofErr w:type="spellEnd"/>
            <w:r w:rsidRPr="000605D7">
              <w:rPr>
                <w:rFonts w:asciiTheme="minorHAnsi" w:hAnsiTheme="minorHAnsi" w:cs="Arial"/>
                <w:w w:val="0"/>
                <w:sz w:val="18"/>
                <w:szCs w:val="18"/>
              </w:rPr>
              <w:t>]</w:t>
            </w:r>
            <w:r w:rsidRPr="000605D7">
              <w:rPr>
                <w:rFonts w:asciiTheme="minorHAnsi" w:hAnsiTheme="minorHAnsi" w:cs="Arial"/>
                <w:w w:val="0"/>
                <w:sz w:val="18"/>
                <w:szCs w:val="18"/>
              </w:rPr>
              <w:br/>
            </w:r>
            <w:r w:rsidRPr="000605D7">
              <w:rPr>
                <w:rFonts w:asciiTheme="minorHAnsi" w:hAnsiTheme="minorHAnsi" w:cs="Arial"/>
                <w:w w:val="0"/>
                <w:sz w:val="18"/>
                <w:szCs w:val="18"/>
              </w:rPr>
              <w:br/>
            </w:r>
            <w:r w:rsidRPr="000605D7">
              <w:rPr>
                <w:rFonts w:asciiTheme="minorHAnsi" w:hAnsiTheme="minorHAnsi" w:cs="Arial"/>
                <w:w w:val="0"/>
                <w:sz w:val="18"/>
                <w:szCs w:val="18"/>
              </w:rPr>
              <w:br/>
            </w:r>
            <w:r w:rsidRPr="000605D7">
              <w:rPr>
                <w:rFonts w:asciiTheme="minorHAnsi" w:hAnsiTheme="minorHAnsi" w:cs="Arial"/>
                <w:sz w:val="18"/>
                <w:szCs w:val="18"/>
              </w:rPr>
              <w:t>(indirizzo web, autorità o organismo di emanazione, riferimento preciso della documentazione):</w:t>
            </w:r>
          </w:p>
          <w:p w:rsidR="002A3C79" w:rsidRPr="000605D7" w:rsidRDefault="002A3C79" w:rsidP="000605D7">
            <w:pPr>
              <w:rPr>
                <w:rFonts w:asciiTheme="minorHAnsi" w:hAnsiTheme="minorHAnsi"/>
                <w:sz w:val="18"/>
                <w:szCs w:val="18"/>
              </w:rPr>
            </w:pPr>
            <w:r w:rsidRPr="000605D7">
              <w:rPr>
                <w:rFonts w:asciiTheme="minorHAnsi" w:hAnsiTheme="minorHAnsi" w:cs="Arial"/>
                <w:sz w:val="18"/>
                <w:szCs w:val="18"/>
              </w:rPr>
              <w:t xml:space="preserve"> [</w:t>
            </w:r>
            <w:proofErr w:type="spellStart"/>
            <w:r w:rsidRPr="000605D7">
              <w:rPr>
                <w:rFonts w:asciiTheme="minorHAnsi" w:hAnsiTheme="minorHAnsi" w:cs="Arial"/>
                <w:sz w:val="18"/>
                <w:szCs w:val="18"/>
              </w:rPr>
              <w:t>…………</w:t>
            </w:r>
            <w:proofErr w:type="spellEnd"/>
            <w:r w:rsidRPr="000605D7">
              <w:rPr>
                <w:rFonts w:asciiTheme="minorHAnsi" w:hAnsiTheme="minorHAnsi" w:cs="Arial"/>
                <w:sz w:val="18"/>
                <w:szCs w:val="18"/>
              </w:rPr>
              <w:t>][</w:t>
            </w:r>
            <w:proofErr w:type="spellStart"/>
            <w:r w:rsidRPr="000605D7">
              <w:rPr>
                <w:rFonts w:asciiTheme="minorHAnsi" w:hAnsiTheme="minorHAnsi" w:cs="Arial"/>
                <w:sz w:val="18"/>
                <w:szCs w:val="18"/>
              </w:rPr>
              <w:t>……</w:t>
            </w:r>
            <w:proofErr w:type="spellEnd"/>
            <w:r w:rsidRPr="000605D7">
              <w:rPr>
                <w:rFonts w:asciiTheme="minorHAnsi" w:hAnsiTheme="minorHAnsi" w:cs="Arial"/>
                <w:sz w:val="18"/>
                <w:szCs w:val="18"/>
              </w:rPr>
              <w:t>..…][</w:t>
            </w:r>
            <w:proofErr w:type="spellStart"/>
            <w:r w:rsidRPr="000605D7">
              <w:rPr>
                <w:rFonts w:asciiTheme="minorHAnsi" w:hAnsiTheme="minorHAnsi" w:cs="Arial"/>
                <w:sz w:val="18"/>
                <w:szCs w:val="18"/>
              </w:rPr>
              <w:t>……</w:t>
            </w:r>
            <w:proofErr w:type="spellEnd"/>
            <w:r w:rsidRPr="000605D7">
              <w:rPr>
                <w:rFonts w:asciiTheme="minorHAnsi" w:hAnsiTheme="minorHAnsi" w:cs="Arial"/>
                <w:sz w:val="18"/>
                <w:szCs w:val="18"/>
              </w:rPr>
              <w:t>..…]</w:t>
            </w:r>
          </w:p>
        </w:tc>
      </w:tr>
    </w:tbl>
    <w:p w:rsidR="002A3C79" w:rsidRPr="000605D7" w:rsidRDefault="002A3C79" w:rsidP="002A3C79">
      <w:pPr>
        <w:rPr>
          <w:rFonts w:asciiTheme="minorHAnsi" w:hAnsiTheme="minorHAnsi" w:cs="Arial"/>
          <w:sz w:val="18"/>
          <w:szCs w:val="18"/>
        </w:rPr>
      </w:pPr>
    </w:p>
    <w:p w:rsidR="002A3C79" w:rsidRPr="000605D7" w:rsidRDefault="002A3C79" w:rsidP="002A3C79">
      <w:pPr>
        <w:rPr>
          <w:rFonts w:asciiTheme="minorHAnsi" w:hAnsiTheme="minorHAnsi" w:cs="Arial"/>
          <w:sz w:val="18"/>
          <w:szCs w:val="18"/>
        </w:rPr>
      </w:pPr>
      <w:r w:rsidRPr="000605D7">
        <w:rPr>
          <w:rFonts w:asciiTheme="minorHAnsi" w:hAnsiTheme="minorHAnsi" w:cs="Arial"/>
          <w:sz w:val="18"/>
          <w:szCs w:val="18"/>
        </w:rPr>
        <w:br w:type="page"/>
      </w:r>
    </w:p>
    <w:p w:rsidR="002A3C79" w:rsidRPr="000605D7" w:rsidRDefault="002A3C79" w:rsidP="002A3C79">
      <w:pPr>
        <w:pStyle w:val="ChapterTitle"/>
        <w:rPr>
          <w:rFonts w:asciiTheme="minorHAnsi" w:hAnsiTheme="minorHAnsi" w:cs="Arial"/>
          <w:i/>
          <w:sz w:val="18"/>
          <w:szCs w:val="18"/>
        </w:rPr>
      </w:pPr>
      <w:r w:rsidRPr="000605D7">
        <w:rPr>
          <w:rFonts w:asciiTheme="minorHAnsi" w:hAnsiTheme="minorHAnsi"/>
          <w:sz w:val="18"/>
          <w:szCs w:val="18"/>
        </w:rPr>
        <w:lastRenderedPageBreak/>
        <w:t xml:space="preserve">Parte </w:t>
      </w:r>
      <w:proofErr w:type="spellStart"/>
      <w:r w:rsidRPr="000605D7">
        <w:rPr>
          <w:rFonts w:asciiTheme="minorHAnsi" w:hAnsiTheme="minorHAnsi"/>
          <w:sz w:val="18"/>
          <w:szCs w:val="18"/>
        </w:rPr>
        <w:t>VI</w:t>
      </w:r>
      <w:proofErr w:type="spellEnd"/>
      <w:r w:rsidRPr="000605D7">
        <w:rPr>
          <w:rFonts w:asciiTheme="minorHAnsi" w:hAnsiTheme="minorHAnsi"/>
          <w:sz w:val="18"/>
          <w:szCs w:val="18"/>
        </w:rPr>
        <w:t>: Dichiarazioni finali</w:t>
      </w:r>
    </w:p>
    <w:p w:rsidR="002A3C79" w:rsidRPr="000605D7" w:rsidRDefault="002A3C79" w:rsidP="002A3C79">
      <w:pPr>
        <w:jc w:val="both"/>
        <w:rPr>
          <w:rFonts w:asciiTheme="minorHAnsi" w:hAnsiTheme="minorHAnsi" w:cs="Arial"/>
          <w:b/>
          <w:i/>
          <w:color w:val="000000"/>
          <w:sz w:val="18"/>
          <w:szCs w:val="18"/>
        </w:rPr>
      </w:pPr>
      <w:r w:rsidRPr="000605D7">
        <w:rPr>
          <w:rFonts w:asciiTheme="minorHAnsi" w:hAnsiTheme="minorHAnsi" w:cs="Arial"/>
          <w:i/>
          <w:sz w:val="18"/>
          <w:szCs w:val="18"/>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0605D7">
        <w:rPr>
          <w:rFonts w:asciiTheme="minorHAnsi" w:hAnsiTheme="minorHAnsi" w:cs="Arial"/>
          <w:i/>
          <w:color w:val="000000"/>
          <w:sz w:val="18"/>
          <w:szCs w:val="18"/>
        </w:rPr>
        <w:t>, ai sensi dell’articolo 76 del DPR 445/2000.</w:t>
      </w:r>
    </w:p>
    <w:p w:rsidR="002A3C79" w:rsidRPr="000605D7" w:rsidRDefault="002A3C79" w:rsidP="002A3C79">
      <w:pPr>
        <w:jc w:val="both"/>
        <w:rPr>
          <w:rFonts w:asciiTheme="minorHAnsi" w:hAnsiTheme="minorHAnsi" w:cs="Arial"/>
          <w:i/>
          <w:sz w:val="18"/>
          <w:szCs w:val="18"/>
        </w:rPr>
      </w:pPr>
      <w:r w:rsidRPr="000605D7">
        <w:rPr>
          <w:rFonts w:asciiTheme="minorHAnsi" w:hAnsiTheme="minorHAnsi" w:cs="Arial"/>
          <w:i/>
          <w:color w:val="000000"/>
          <w:sz w:val="18"/>
          <w:szCs w:val="18"/>
        </w:rPr>
        <w:t xml:space="preserve">Ferme restando le disposizioni degli articoli  40, 43 e 46 del DPR 445/2000, il sottoscritto/I sottoscritti dichiara/dichiarano </w:t>
      </w:r>
      <w:r w:rsidRPr="000605D7">
        <w:rPr>
          <w:rFonts w:asciiTheme="minorHAnsi" w:hAnsiTheme="minorHAnsi" w:cs="Arial"/>
          <w:i/>
          <w:sz w:val="18"/>
          <w:szCs w:val="18"/>
        </w:rPr>
        <w:t>formalmente di essere in grado di produrre, su richiesta e senza indugio, i certificati e le altre forme di prove documentali del caso, con le seguenti eccezioni:</w:t>
      </w:r>
    </w:p>
    <w:p w:rsidR="002A3C79" w:rsidRPr="000605D7" w:rsidRDefault="002A3C79" w:rsidP="002A3C79">
      <w:pPr>
        <w:jc w:val="both"/>
        <w:rPr>
          <w:rFonts w:asciiTheme="minorHAnsi" w:hAnsiTheme="minorHAnsi" w:cs="Arial"/>
          <w:i/>
          <w:sz w:val="18"/>
          <w:szCs w:val="18"/>
        </w:rPr>
      </w:pPr>
      <w:r w:rsidRPr="000605D7">
        <w:rPr>
          <w:rFonts w:asciiTheme="minorHAnsi" w:hAnsiTheme="minorHAnsi" w:cs="Arial"/>
          <w:i/>
          <w:sz w:val="18"/>
          <w:szCs w:val="18"/>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605D7">
        <w:rPr>
          <w:rFonts w:asciiTheme="minorHAnsi" w:hAnsiTheme="minorHAnsi" w:cs="Arial"/>
          <w:sz w:val="18"/>
          <w:szCs w:val="18"/>
        </w:rPr>
        <w:t>(</w:t>
      </w:r>
      <w:r w:rsidRPr="000605D7">
        <w:rPr>
          <w:rStyle w:val="Rimandonotaapidipagina"/>
          <w:rFonts w:asciiTheme="minorHAnsi" w:hAnsiTheme="minorHAnsi" w:cs="Arial"/>
          <w:sz w:val="18"/>
          <w:szCs w:val="18"/>
        </w:rPr>
        <w:footnoteReference w:id="23"/>
      </w:r>
      <w:r w:rsidRPr="000605D7">
        <w:rPr>
          <w:rFonts w:asciiTheme="minorHAnsi" w:hAnsiTheme="minorHAnsi" w:cs="Arial"/>
          <w:sz w:val="18"/>
          <w:szCs w:val="18"/>
        </w:rPr>
        <w:t>)</w:t>
      </w:r>
      <w:r w:rsidRPr="000605D7">
        <w:rPr>
          <w:rFonts w:asciiTheme="minorHAnsi" w:hAnsiTheme="minorHAnsi" w:cs="Arial"/>
          <w:i/>
          <w:sz w:val="18"/>
          <w:szCs w:val="18"/>
        </w:rPr>
        <w:t>, oppure</w:t>
      </w:r>
    </w:p>
    <w:p w:rsidR="002A3C79" w:rsidRPr="000605D7" w:rsidRDefault="002A3C79" w:rsidP="002A3C79">
      <w:pPr>
        <w:jc w:val="both"/>
        <w:rPr>
          <w:rFonts w:asciiTheme="minorHAnsi" w:hAnsiTheme="minorHAnsi" w:cs="Arial"/>
          <w:i/>
          <w:sz w:val="18"/>
          <w:szCs w:val="18"/>
        </w:rPr>
      </w:pPr>
      <w:r w:rsidRPr="000605D7">
        <w:rPr>
          <w:rFonts w:asciiTheme="minorHAnsi" w:hAnsiTheme="minorHAnsi" w:cs="Arial"/>
          <w:i/>
          <w:sz w:val="18"/>
          <w:szCs w:val="18"/>
        </w:rPr>
        <w:t>b) a decorrere al più tardi dal 18 aprile 2018 (</w:t>
      </w:r>
      <w:r w:rsidRPr="000605D7">
        <w:rPr>
          <w:rStyle w:val="Rimandonotaapidipagina"/>
          <w:rFonts w:asciiTheme="minorHAnsi" w:hAnsiTheme="minorHAnsi" w:cs="Arial"/>
          <w:i/>
          <w:sz w:val="18"/>
          <w:szCs w:val="18"/>
        </w:rPr>
        <w:footnoteReference w:id="24"/>
      </w:r>
      <w:r w:rsidRPr="000605D7">
        <w:rPr>
          <w:rFonts w:asciiTheme="minorHAnsi" w:hAnsiTheme="minorHAnsi" w:cs="Arial"/>
          <w:i/>
          <w:sz w:val="18"/>
          <w:szCs w:val="18"/>
        </w:rPr>
        <w:t>), l'amministrazione aggiudicatrice o l'ente aggiudicatore sono già in possesso della documentazione in questione</w:t>
      </w:r>
      <w:r w:rsidRPr="000605D7">
        <w:rPr>
          <w:rFonts w:asciiTheme="minorHAnsi" w:hAnsiTheme="minorHAnsi" w:cs="Arial"/>
          <w:sz w:val="18"/>
          <w:szCs w:val="18"/>
        </w:rPr>
        <w:t>.</w:t>
      </w:r>
    </w:p>
    <w:p w:rsidR="002A3C79" w:rsidRPr="000605D7" w:rsidRDefault="002A3C79" w:rsidP="002A3C79">
      <w:pPr>
        <w:jc w:val="both"/>
        <w:rPr>
          <w:rFonts w:asciiTheme="minorHAnsi" w:hAnsiTheme="minorHAnsi" w:cs="Arial"/>
          <w:i/>
          <w:sz w:val="18"/>
          <w:szCs w:val="18"/>
        </w:rPr>
      </w:pPr>
      <w:r w:rsidRPr="000605D7">
        <w:rPr>
          <w:rFonts w:asciiTheme="minorHAnsi" w:hAnsiTheme="minorHAnsi" w:cs="Arial"/>
          <w:i/>
          <w:sz w:val="18"/>
          <w:szCs w:val="18"/>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605D7">
        <w:rPr>
          <w:rFonts w:asciiTheme="minorHAnsi" w:hAnsiTheme="minorHAnsi" w:cs="Arial"/>
          <w:sz w:val="18"/>
          <w:szCs w:val="18"/>
        </w:rPr>
        <w:t xml:space="preserve"> [procedura di concessione di servizi per: distribuzione automatica di bevande, calde e fredde, e prodotti alimentari preconfezionati presso le sedi dell’Amministrazione (Città Universitaria e Sedi Esterne).]</w:t>
      </w:r>
      <w:r w:rsidRPr="000605D7">
        <w:rPr>
          <w:rFonts w:asciiTheme="minorHAnsi" w:hAnsiTheme="minorHAnsi" w:cs="Arial"/>
          <w:i/>
          <w:sz w:val="18"/>
          <w:szCs w:val="18"/>
        </w:rPr>
        <w:t>.</w:t>
      </w:r>
    </w:p>
    <w:p w:rsidR="002A3C79" w:rsidRPr="000605D7" w:rsidRDefault="002A3C79" w:rsidP="002A3C79">
      <w:pPr>
        <w:rPr>
          <w:rFonts w:asciiTheme="minorHAnsi" w:hAnsiTheme="minorHAnsi" w:cs="Arial"/>
          <w:i/>
          <w:sz w:val="18"/>
          <w:szCs w:val="18"/>
        </w:rPr>
      </w:pPr>
      <w:r w:rsidRPr="000605D7">
        <w:rPr>
          <w:rFonts w:asciiTheme="minorHAnsi" w:hAnsiTheme="minorHAnsi" w:cs="Arial"/>
          <w:i/>
          <w:sz w:val="18"/>
          <w:szCs w:val="18"/>
        </w:rPr>
        <w:t xml:space="preserve"> </w:t>
      </w:r>
    </w:p>
    <w:p w:rsidR="002A3C79" w:rsidRPr="000605D7" w:rsidRDefault="002A3C79" w:rsidP="002A3C79">
      <w:pPr>
        <w:rPr>
          <w:rFonts w:asciiTheme="minorHAnsi" w:hAnsiTheme="minorHAnsi" w:cs="Arial"/>
          <w:i/>
          <w:sz w:val="18"/>
          <w:szCs w:val="18"/>
        </w:rPr>
      </w:pPr>
    </w:p>
    <w:p w:rsidR="002A3C79" w:rsidRPr="000605D7" w:rsidRDefault="002A3C79" w:rsidP="002A3C79">
      <w:pPr>
        <w:rPr>
          <w:rFonts w:asciiTheme="minorHAnsi" w:hAnsiTheme="minorHAnsi" w:cs="Arial"/>
          <w:sz w:val="18"/>
          <w:szCs w:val="18"/>
        </w:rPr>
      </w:pPr>
      <w:r w:rsidRPr="000605D7">
        <w:rPr>
          <w:rFonts w:asciiTheme="minorHAnsi" w:hAnsiTheme="minorHAnsi" w:cs="Arial"/>
          <w:sz w:val="18"/>
          <w:szCs w:val="18"/>
        </w:rPr>
        <w:t>Data, luogo, firma/firme: [</w:t>
      </w:r>
      <w:proofErr w:type="spellStart"/>
      <w:r w:rsidRPr="000605D7">
        <w:rPr>
          <w:rFonts w:asciiTheme="minorHAnsi" w:hAnsiTheme="minorHAnsi" w:cs="Arial"/>
          <w:sz w:val="18"/>
          <w:szCs w:val="18"/>
        </w:rPr>
        <w:t>……………….……</w:t>
      </w:r>
      <w:proofErr w:type="spellEnd"/>
      <w:r w:rsidRPr="000605D7">
        <w:rPr>
          <w:rFonts w:asciiTheme="minorHAnsi" w:hAnsiTheme="minorHAnsi" w:cs="Arial"/>
          <w:sz w:val="18"/>
          <w:szCs w:val="18"/>
        </w:rPr>
        <w:t>]</w:t>
      </w:r>
    </w:p>
    <w:p w:rsidR="002A3C79" w:rsidRDefault="002A3C79" w:rsidP="002A3C79">
      <w:pPr>
        <w:pStyle w:val="Titrearticle"/>
        <w:jc w:val="both"/>
        <w:rPr>
          <w:rFonts w:ascii="Arial" w:hAnsi="Arial" w:cs="Arial"/>
          <w:sz w:val="15"/>
          <w:szCs w:val="15"/>
        </w:rPr>
      </w:pPr>
    </w:p>
    <w:p w:rsidR="002A3C79" w:rsidRDefault="002A3C79" w:rsidP="002A3C79">
      <w:bookmarkStart w:id="3" w:name="_DV_C939"/>
      <w:bookmarkEnd w:id="3"/>
    </w:p>
    <w:p w:rsidR="002F282A" w:rsidRDefault="002F282A"/>
    <w:sectPr w:rsidR="002F282A" w:rsidSect="000605D7">
      <w:footerReference w:type="default" r:id="rId17"/>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B53" w:rsidRDefault="00C15B53" w:rsidP="002A3C79">
      <w:pPr>
        <w:spacing w:before="0" w:after="0"/>
      </w:pPr>
      <w:r>
        <w:separator/>
      </w:r>
    </w:p>
  </w:endnote>
  <w:endnote w:type="continuationSeparator" w:id="0">
    <w:p w:rsidR="00C15B53" w:rsidRDefault="00C15B53" w:rsidP="002A3C7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39">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DejaVuSerifCondense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5D7" w:rsidRPr="00D509A5" w:rsidRDefault="003C65E9" w:rsidP="000605D7">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0605D7" w:rsidRPr="00D509A5">
      <w:rPr>
        <w:rFonts w:ascii="Calibri" w:hAnsi="Calibri"/>
        <w:sz w:val="20"/>
        <w:szCs w:val="20"/>
      </w:rPr>
      <w:instrText>PAGE   \* MERGEFORMAT</w:instrText>
    </w:r>
    <w:r w:rsidRPr="00D509A5">
      <w:rPr>
        <w:rFonts w:ascii="Calibri" w:hAnsi="Calibri"/>
        <w:sz w:val="20"/>
        <w:szCs w:val="20"/>
      </w:rPr>
      <w:fldChar w:fldCharType="separate"/>
    </w:r>
    <w:r w:rsidR="000906EE">
      <w:rPr>
        <w:rFonts w:ascii="Calibri" w:hAnsi="Calibri"/>
        <w:noProof/>
        <w:sz w:val="20"/>
        <w:szCs w:val="20"/>
      </w:rPr>
      <w:t>10</w:t>
    </w:r>
    <w:r w:rsidRPr="00D509A5">
      <w:rPr>
        <w:rFonts w:ascii="Calibri" w:hAnsi="Calibri"/>
        <w:sz w:val="20"/>
        <w:szCs w:val="20"/>
      </w:rPr>
      <w:fldChar w:fldCharType="end"/>
    </w:r>
  </w:p>
  <w:p w:rsidR="000605D7" w:rsidRDefault="000605D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B53" w:rsidRDefault="00C15B53" w:rsidP="002A3C79">
      <w:pPr>
        <w:spacing w:before="0" w:after="0"/>
      </w:pPr>
      <w:r>
        <w:separator/>
      </w:r>
    </w:p>
  </w:footnote>
  <w:footnote w:type="continuationSeparator" w:id="0">
    <w:p w:rsidR="00C15B53" w:rsidRDefault="00C15B53" w:rsidP="002A3C79">
      <w:pPr>
        <w:spacing w:before="0" w:after="0"/>
      </w:pPr>
      <w:r>
        <w:continuationSeparator/>
      </w:r>
    </w:p>
  </w:footnote>
  <w:footnote w:id="1">
    <w:p w:rsidR="000605D7" w:rsidRPr="001F35A9" w:rsidRDefault="000605D7" w:rsidP="002A3C79">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0605D7" w:rsidRPr="001F35A9" w:rsidRDefault="000605D7" w:rsidP="002A3C79">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rsidR="000605D7" w:rsidRPr="001F35A9" w:rsidRDefault="000605D7" w:rsidP="002A3C7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rsidR="000605D7" w:rsidRPr="001F35A9" w:rsidRDefault="000605D7" w:rsidP="002A3C7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rsidR="000605D7" w:rsidRPr="001F35A9" w:rsidRDefault="000605D7" w:rsidP="002A3C79">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0605D7" w:rsidRPr="001F35A9" w:rsidRDefault="000605D7" w:rsidP="002A3C79">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0605D7" w:rsidRPr="001F35A9" w:rsidRDefault="000605D7" w:rsidP="002A3C79">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0605D7" w:rsidRPr="001F35A9" w:rsidRDefault="000605D7" w:rsidP="002A3C79">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rsidR="000605D7" w:rsidRPr="001F35A9" w:rsidRDefault="000605D7" w:rsidP="002A3C79">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7">
    <w:p w:rsidR="000605D7" w:rsidRPr="003E60D1" w:rsidRDefault="000605D7" w:rsidP="002A3C79">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8">
    <w:p w:rsidR="000605D7" w:rsidRPr="003E60D1" w:rsidRDefault="000605D7" w:rsidP="002A3C79">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9">
    <w:p w:rsidR="000605D7" w:rsidRPr="003E60D1" w:rsidRDefault="000605D7" w:rsidP="002A3C79">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0">
    <w:p w:rsidR="000605D7" w:rsidRPr="003E60D1" w:rsidRDefault="000605D7" w:rsidP="002A3C79">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1">
    <w:p w:rsidR="000605D7" w:rsidRPr="003E60D1" w:rsidRDefault="000605D7" w:rsidP="002A3C79">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2">
    <w:p w:rsidR="000605D7" w:rsidRPr="003E60D1" w:rsidRDefault="000605D7" w:rsidP="002A3C79">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3">
    <w:p w:rsidR="000605D7" w:rsidRPr="003E60D1" w:rsidRDefault="000605D7" w:rsidP="002A3C79">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4">
    <w:p w:rsidR="000605D7" w:rsidRPr="003E60D1" w:rsidRDefault="000605D7" w:rsidP="002A3C79">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5">
    <w:p w:rsidR="000605D7" w:rsidRPr="003E60D1" w:rsidRDefault="000605D7" w:rsidP="002A3C79">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6">
    <w:p w:rsidR="000605D7" w:rsidRPr="003E60D1" w:rsidRDefault="000605D7" w:rsidP="002A3C79">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7">
    <w:p w:rsidR="000605D7" w:rsidRPr="003E60D1" w:rsidRDefault="000605D7" w:rsidP="002A3C79">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8">
    <w:p w:rsidR="000605D7" w:rsidRPr="003E60D1" w:rsidRDefault="000605D7" w:rsidP="002A3C79">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9">
    <w:p w:rsidR="000605D7" w:rsidRPr="003E60D1" w:rsidRDefault="000605D7" w:rsidP="002A3C79">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0">
    <w:p w:rsidR="000605D7" w:rsidRPr="003E60D1" w:rsidRDefault="000605D7" w:rsidP="002A3C79">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1">
    <w:p w:rsidR="000605D7" w:rsidRPr="00BF74E1" w:rsidRDefault="000605D7" w:rsidP="002A3C79">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2">
    <w:p w:rsidR="000605D7" w:rsidRPr="00F351F0" w:rsidRDefault="000605D7" w:rsidP="002A3C79">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3">
    <w:p w:rsidR="000605D7" w:rsidRPr="003E60D1" w:rsidRDefault="000605D7" w:rsidP="002A3C79">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24">
    <w:p w:rsidR="000605D7" w:rsidRPr="003E60D1" w:rsidRDefault="000605D7" w:rsidP="002A3C79">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1"/>
    <w:footnote w:id="0"/>
  </w:footnotePr>
  <w:endnotePr>
    <w:endnote w:id="-1"/>
    <w:endnote w:id="0"/>
  </w:endnotePr>
  <w:compat/>
  <w:rsids>
    <w:rsidRoot w:val="002A3C79"/>
    <w:rsid w:val="00013732"/>
    <w:rsid w:val="000605D7"/>
    <w:rsid w:val="000906EE"/>
    <w:rsid w:val="0009300C"/>
    <w:rsid w:val="001D5053"/>
    <w:rsid w:val="002A3C79"/>
    <w:rsid w:val="002F282A"/>
    <w:rsid w:val="003240B2"/>
    <w:rsid w:val="00337E86"/>
    <w:rsid w:val="003C65E9"/>
    <w:rsid w:val="006D3AAA"/>
    <w:rsid w:val="006D5AF1"/>
    <w:rsid w:val="00792D5D"/>
    <w:rsid w:val="00822979"/>
    <w:rsid w:val="00986046"/>
    <w:rsid w:val="00AC5E88"/>
    <w:rsid w:val="00AD13E5"/>
    <w:rsid w:val="00AE7257"/>
    <w:rsid w:val="00C15B53"/>
    <w:rsid w:val="00C328D0"/>
    <w:rsid w:val="00D1682E"/>
    <w:rsid w:val="00D86570"/>
    <w:rsid w:val="00F745E5"/>
    <w:rsid w:val="00FE115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3C79"/>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itolo1">
    <w:name w:val="heading 1"/>
    <w:basedOn w:val="Normale"/>
    <w:link w:val="Titolo1Carattere"/>
    <w:qFormat/>
    <w:rsid w:val="002A3C79"/>
    <w:pPr>
      <w:keepNext/>
      <w:spacing w:before="360"/>
      <w:outlineLvl w:val="0"/>
    </w:pPr>
    <w:rPr>
      <w:rFonts w:eastAsia="font339"/>
      <w:b/>
      <w:bCs/>
      <w:smallCaps/>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A3C79"/>
    <w:rPr>
      <w:rFonts w:ascii="Times New Roman" w:eastAsia="font339" w:hAnsi="Times New Roman" w:cs="Times New Roman"/>
      <w:b/>
      <w:bCs/>
      <w:smallCaps/>
      <w:color w:val="00000A"/>
      <w:kern w:val="1"/>
      <w:sz w:val="24"/>
      <w:szCs w:val="28"/>
      <w:lang w:eastAsia="it-IT" w:bidi="it-IT"/>
    </w:rPr>
  </w:style>
  <w:style w:type="character" w:customStyle="1" w:styleId="NormalBoldChar">
    <w:name w:val="NormalBold Char"/>
    <w:rsid w:val="002A3C79"/>
    <w:rPr>
      <w:rFonts w:ascii="Times New Roman" w:eastAsia="Times New Roman" w:hAnsi="Times New Roman" w:cs="Times New Roman"/>
      <w:b/>
      <w:sz w:val="24"/>
      <w:lang w:eastAsia="it-IT" w:bidi="it-IT"/>
    </w:rPr>
  </w:style>
  <w:style w:type="character" w:customStyle="1" w:styleId="DeltaViewInsertion">
    <w:name w:val="DeltaView Insertion"/>
    <w:rsid w:val="002A3C79"/>
    <w:rPr>
      <w:b/>
      <w:i/>
      <w:spacing w:val="0"/>
    </w:rPr>
  </w:style>
  <w:style w:type="character" w:styleId="Collegamentoipertestuale">
    <w:name w:val="Hyperlink"/>
    <w:rsid w:val="002A3C79"/>
    <w:rPr>
      <w:color w:val="0000FF"/>
      <w:u w:val="single"/>
    </w:rPr>
  </w:style>
  <w:style w:type="character" w:customStyle="1" w:styleId="Caratterenotaapidipagina">
    <w:name w:val="Carattere nota a piè di pagina"/>
    <w:rsid w:val="002A3C79"/>
  </w:style>
  <w:style w:type="character" w:styleId="Rimandonotaapidipagina">
    <w:name w:val="footnote reference"/>
    <w:rsid w:val="002A3C79"/>
    <w:rPr>
      <w:vertAlign w:val="superscript"/>
    </w:rPr>
  </w:style>
  <w:style w:type="paragraph" w:styleId="Pidipagina">
    <w:name w:val="footer"/>
    <w:basedOn w:val="Normale"/>
    <w:link w:val="PidipaginaCarattere"/>
    <w:uiPriority w:val="99"/>
    <w:rsid w:val="002A3C79"/>
    <w:pPr>
      <w:tabs>
        <w:tab w:val="center" w:pos="4535"/>
        <w:tab w:val="right" w:pos="9071"/>
        <w:tab w:val="right" w:pos="9921"/>
      </w:tabs>
      <w:spacing w:before="360" w:after="0"/>
      <w:ind w:left="-850" w:right="-850"/>
    </w:pPr>
  </w:style>
  <w:style w:type="character" w:customStyle="1" w:styleId="PidipaginaCarattere">
    <w:name w:val="Piè di pagina Carattere"/>
    <w:basedOn w:val="Carpredefinitoparagrafo"/>
    <w:link w:val="Pidipagina"/>
    <w:uiPriority w:val="99"/>
    <w:rsid w:val="002A3C79"/>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2A3C79"/>
    <w:pPr>
      <w:spacing w:before="0" w:after="0"/>
      <w:ind w:left="720" w:hanging="720"/>
    </w:pPr>
    <w:rPr>
      <w:sz w:val="20"/>
      <w:szCs w:val="20"/>
    </w:rPr>
  </w:style>
  <w:style w:type="paragraph" w:customStyle="1" w:styleId="Text1">
    <w:name w:val="Text 1"/>
    <w:basedOn w:val="Normale"/>
    <w:rsid w:val="002A3C79"/>
    <w:pPr>
      <w:ind w:left="850"/>
    </w:pPr>
  </w:style>
  <w:style w:type="paragraph" w:customStyle="1" w:styleId="NormalLeft">
    <w:name w:val="Normal Left"/>
    <w:basedOn w:val="Normale"/>
    <w:rsid w:val="002A3C79"/>
  </w:style>
  <w:style w:type="paragraph" w:customStyle="1" w:styleId="Tiret0">
    <w:name w:val="Tiret 0"/>
    <w:basedOn w:val="Normale"/>
    <w:rsid w:val="002A3C79"/>
  </w:style>
  <w:style w:type="paragraph" w:customStyle="1" w:styleId="Tiret1">
    <w:name w:val="Tiret 1"/>
    <w:basedOn w:val="Normale"/>
    <w:rsid w:val="002A3C79"/>
  </w:style>
  <w:style w:type="paragraph" w:customStyle="1" w:styleId="NumPar1">
    <w:name w:val="NumPar 1"/>
    <w:basedOn w:val="Normale"/>
    <w:rsid w:val="002A3C79"/>
  </w:style>
  <w:style w:type="paragraph" w:customStyle="1" w:styleId="ChapterTitle">
    <w:name w:val="ChapterTitle"/>
    <w:basedOn w:val="Normale"/>
    <w:rsid w:val="002A3C79"/>
    <w:pPr>
      <w:keepNext/>
      <w:spacing w:after="360"/>
      <w:jc w:val="center"/>
    </w:pPr>
    <w:rPr>
      <w:b/>
      <w:sz w:val="32"/>
    </w:rPr>
  </w:style>
  <w:style w:type="paragraph" w:customStyle="1" w:styleId="SectionTitle">
    <w:name w:val="SectionTitle"/>
    <w:basedOn w:val="Normale"/>
    <w:rsid w:val="002A3C79"/>
    <w:pPr>
      <w:keepNext/>
      <w:spacing w:after="360"/>
      <w:jc w:val="center"/>
    </w:pPr>
    <w:rPr>
      <w:b/>
      <w:smallCaps/>
      <w:sz w:val="28"/>
    </w:rPr>
  </w:style>
  <w:style w:type="paragraph" w:customStyle="1" w:styleId="Annexetitre">
    <w:name w:val="Annexe titre"/>
    <w:basedOn w:val="Normale"/>
    <w:rsid w:val="002A3C79"/>
    <w:pPr>
      <w:jc w:val="center"/>
    </w:pPr>
    <w:rPr>
      <w:b/>
      <w:u w:val="single"/>
    </w:rPr>
  </w:style>
  <w:style w:type="paragraph" w:customStyle="1" w:styleId="Titrearticle">
    <w:name w:val="Titre article"/>
    <w:basedOn w:val="Normale"/>
    <w:rsid w:val="002A3C79"/>
    <w:pPr>
      <w:keepNext/>
      <w:spacing w:before="360"/>
      <w:jc w:val="center"/>
    </w:pPr>
    <w:rPr>
      <w:i/>
    </w:rPr>
  </w:style>
  <w:style w:type="paragraph" w:customStyle="1" w:styleId="Paragrafoelenco1">
    <w:name w:val="Paragrafo elenco1"/>
    <w:basedOn w:val="Normale"/>
    <w:rsid w:val="002A3C79"/>
    <w:pPr>
      <w:ind w:left="720"/>
      <w:contextualSpacing/>
    </w:pPr>
  </w:style>
  <w:style w:type="paragraph" w:customStyle="1" w:styleId="NormaleWeb1">
    <w:name w:val="Normale (Web)1"/>
    <w:basedOn w:val="Normale"/>
    <w:rsid w:val="002A3C79"/>
    <w:pPr>
      <w:spacing w:before="280" w:after="280"/>
    </w:pPr>
    <w:rPr>
      <w:rFonts w:eastAsia="Times New Roman"/>
      <w:szCs w:val="24"/>
      <w:lang w:bidi="ar-SA"/>
    </w:rPr>
  </w:style>
  <w:style w:type="paragraph" w:customStyle="1" w:styleId="western">
    <w:name w:val="western"/>
    <w:basedOn w:val="Normale"/>
    <w:rsid w:val="002A3C79"/>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2A3C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4115</Words>
  <Characters>23459</Characters>
  <Application>Microsoft Office Word</Application>
  <DocSecurity>0</DocSecurity>
  <Lines>195</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psimio</dc:creator>
  <cp:lastModifiedBy>acurcio</cp:lastModifiedBy>
  <cp:revision>5</cp:revision>
  <dcterms:created xsi:type="dcterms:W3CDTF">2018-06-19T10:09:00Z</dcterms:created>
  <dcterms:modified xsi:type="dcterms:W3CDTF">2018-06-25T15:51:00Z</dcterms:modified>
</cp:coreProperties>
</file>