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372E1" w14:textId="77777777" w:rsidR="007255DA" w:rsidRPr="007255DA" w:rsidRDefault="007255DA" w:rsidP="007255DA">
      <w:pPr>
        <w:pBdr>
          <w:bottom w:val="single" w:sz="4" w:space="1" w:color="auto"/>
        </w:pBdr>
        <w:tabs>
          <w:tab w:val="left" w:pos="1800"/>
          <w:tab w:val="center" w:pos="4819"/>
        </w:tabs>
        <w:suppressAutoHyphens/>
        <w:spacing w:before="120" w:after="120" w:line="240" w:lineRule="auto"/>
        <w:ind w:left="1800" w:hanging="1800"/>
        <w:jc w:val="right"/>
        <w:rPr>
          <w:rFonts w:ascii="Cambria" w:eastAsia="Calibri" w:hAnsi="Cambria" w:cs="Arial"/>
          <w:kern w:val="1"/>
          <w:sz w:val="20"/>
          <w:szCs w:val="20"/>
          <w:lang w:eastAsia="it-IT" w:bidi="it-IT"/>
        </w:rPr>
      </w:pPr>
      <w:r w:rsidRPr="007255DA">
        <w:rPr>
          <w:rFonts w:ascii="Cambria" w:eastAsia="Calibri" w:hAnsi="Cambria" w:cs="Arial"/>
          <w:kern w:val="1"/>
          <w:sz w:val="20"/>
          <w:szCs w:val="20"/>
          <w:lang w:eastAsia="it-IT" w:bidi="it-IT"/>
        </w:rPr>
        <w:t>Modello n. 2   –  “DGUE”</w:t>
      </w:r>
    </w:p>
    <w:p w14:paraId="172AFD0B"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p>
    <w:p w14:paraId="673A3BF3"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p>
    <w:p w14:paraId="401AD8E1" w14:textId="77777777" w:rsidR="007255DA" w:rsidRPr="007255DA" w:rsidRDefault="007255DA" w:rsidP="007255DA">
      <w:pPr>
        <w:suppressAutoHyphens/>
        <w:spacing w:before="240" w:after="60" w:line="240" w:lineRule="auto"/>
        <w:jc w:val="center"/>
        <w:outlineLvl w:val="6"/>
        <w:rPr>
          <w:rFonts w:ascii="Calibri" w:eastAsia="Times New Roman" w:hAnsi="Calibri" w:cs="Times New Roman"/>
          <w:noProof/>
          <w:color w:val="00000A"/>
          <w:kern w:val="1"/>
          <w:sz w:val="24"/>
          <w:szCs w:val="24"/>
          <w:lang w:val="x-none" w:eastAsia="x-none" w:bidi="it-IT"/>
        </w:rPr>
      </w:pPr>
    </w:p>
    <w:p w14:paraId="60FF1663" w14:textId="77777777" w:rsidR="007255DA" w:rsidRPr="007255DA" w:rsidRDefault="007255DA" w:rsidP="007255DA">
      <w:pPr>
        <w:suppressAutoHyphens/>
        <w:spacing w:before="120" w:after="120" w:line="240" w:lineRule="auto"/>
        <w:jc w:val="center"/>
        <w:rPr>
          <w:rFonts w:ascii="Times New Roman" w:eastAsia="Calibri" w:hAnsi="Times New Roman" w:cs="Times New Roman"/>
          <w:color w:val="4F6228"/>
          <w:kern w:val="1"/>
          <w:sz w:val="24"/>
          <w:lang w:eastAsia="it-IT" w:bidi="it-IT"/>
        </w:rPr>
      </w:pPr>
    </w:p>
    <w:p w14:paraId="350ACE53" w14:textId="77777777" w:rsidR="007255DA" w:rsidRPr="007255DA" w:rsidRDefault="007255DA" w:rsidP="007255DA">
      <w:pPr>
        <w:suppressAutoHyphens/>
        <w:autoSpaceDE w:val="0"/>
        <w:autoSpaceDN w:val="0"/>
        <w:adjustRightInd w:val="0"/>
        <w:spacing w:before="120" w:after="120" w:line="240" w:lineRule="auto"/>
        <w:rPr>
          <w:rFonts w:ascii="Times New Roman" w:eastAsia="Calibri" w:hAnsi="Times New Roman" w:cs="Times New Roman"/>
          <w:color w:val="000000"/>
          <w:kern w:val="1"/>
          <w:sz w:val="24"/>
          <w:lang w:eastAsia="it-IT" w:bidi="it-IT"/>
        </w:rPr>
      </w:pPr>
    </w:p>
    <w:p w14:paraId="7A9A1161" w14:textId="77777777" w:rsidR="007255DA" w:rsidRPr="007255DA" w:rsidRDefault="007255DA" w:rsidP="007255DA">
      <w:pPr>
        <w:spacing w:after="200" w:line="276" w:lineRule="auto"/>
        <w:jc w:val="both"/>
        <w:rPr>
          <w:rFonts w:ascii="Cambria" w:eastAsia="Calibri" w:hAnsi="Cambria" w:cs="Times New Roman"/>
          <w:b/>
          <w:sz w:val="20"/>
          <w:szCs w:val="20"/>
        </w:rPr>
      </w:pPr>
    </w:p>
    <w:p w14:paraId="40E9BA25" w14:textId="64FD6172" w:rsidR="007255DA" w:rsidRPr="007255DA" w:rsidRDefault="000F458F" w:rsidP="000F458F">
      <w:pPr>
        <w:suppressAutoHyphens/>
        <w:adjustRightInd w:val="0"/>
        <w:spacing w:before="120" w:after="120" w:line="240" w:lineRule="auto"/>
        <w:jc w:val="both"/>
        <w:rPr>
          <w:rFonts w:ascii="Times New Roman" w:eastAsia="Calibri" w:hAnsi="Times New Roman" w:cs="Times New Roman"/>
          <w:color w:val="00000A"/>
          <w:kern w:val="1"/>
          <w:sz w:val="24"/>
          <w:lang w:eastAsia="it-IT" w:bidi="it-IT"/>
        </w:rPr>
      </w:pPr>
      <w:r w:rsidRPr="009322E3">
        <w:rPr>
          <w:rFonts w:ascii="Cambria" w:eastAsia="Calibri" w:hAnsi="Cambria" w:cs="LiberationSerif-Bold"/>
          <w:b/>
          <w:sz w:val="20"/>
          <w:szCs w:val="20"/>
        </w:rPr>
        <w:t>OGGETTO: PROCEDURA APERTA TELEMATICA AI SENSI DELGLI ARTT. 58 E 60 DEL D.LGS. N. 50/2016 SUDDIVISA IN N.49 LOTTI, AVENTE AD OGGETTO L'AFFIDAMENTO DELLA FORNITURA DI  RETI, CLIPS, E COPRITELECAMERE PER IL BLOCCO OPERATORIO DELL'AZIENDA OSPEDALIERA PUGLIESE-CIACCIO PER 36 MESI DA AGGIUDICARE CON IL CRITERIO DEL MIGLIOR RAPPORTO QUALITA’ PREZZO, AI SENSI DELL’ART. 95,COMMA 2 DEL D.LGS. N° 50/2016 E SS.MM. E II, PER UN IMPORTO TOTALE PRESUNTO, POSTO A BASE D'ASTA, PARI AD EURO 3.144.300,00 IVA ESCLUSA</w:t>
      </w:r>
      <w:r w:rsidRPr="000F458F">
        <w:rPr>
          <w:rFonts w:ascii="Cambria" w:eastAsia="Calibri" w:hAnsi="Cambria" w:cs="LiberationSerif-Bold"/>
          <w:sz w:val="20"/>
          <w:szCs w:val="20"/>
        </w:rPr>
        <w:t xml:space="preserve"> -</w:t>
      </w:r>
    </w:p>
    <w:p w14:paraId="6196E8BE" w14:textId="77777777" w:rsidR="007255DA" w:rsidRPr="007255DA" w:rsidRDefault="007255DA" w:rsidP="007255DA">
      <w:pPr>
        <w:suppressAutoHyphens/>
        <w:adjustRightInd w:val="0"/>
        <w:spacing w:before="120" w:after="120" w:line="240" w:lineRule="auto"/>
        <w:jc w:val="center"/>
        <w:rPr>
          <w:rFonts w:ascii="Times New Roman" w:eastAsia="Calibri" w:hAnsi="Times New Roman" w:cs="Times New Roman"/>
          <w:color w:val="00000A"/>
          <w:kern w:val="1"/>
          <w:sz w:val="24"/>
          <w:lang w:eastAsia="it-IT" w:bidi="it-IT"/>
        </w:rPr>
      </w:pPr>
    </w:p>
    <w:p w14:paraId="315AD13D" w14:textId="77777777" w:rsidR="007255DA" w:rsidRPr="007255DA" w:rsidRDefault="007255DA" w:rsidP="007255DA">
      <w:pPr>
        <w:suppressAutoHyphens/>
        <w:adjustRightInd w:val="0"/>
        <w:spacing w:before="120" w:after="120" w:line="240" w:lineRule="auto"/>
        <w:jc w:val="center"/>
        <w:rPr>
          <w:rFonts w:ascii="Times New Roman" w:eastAsia="Calibri" w:hAnsi="Times New Roman" w:cs="Times New Roman"/>
          <w:color w:val="00000A"/>
          <w:kern w:val="1"/>
          <w:sz w:val="24"/>
          <w:lang w:eastAsia="it-IT" w:bidi="it-IT"/>
        </w:rPr>
      </w:pPr>
      <w:bookmarkStart w:id="0" w:name="_GoBack"/>
      <w:bookmarkEnd w:id="0"/>
    </w:p>
    <w:p w14:paraId="0419F113" w14:textId="77777777" w:rsidR="007255DA" w:rsidRPr="007255DA" w:rsidRDefault="007255DA" w:rsidP="007255DA">
      <w:pPr>
        <w:suppressAutoHyphens/>
        <w:adjustRightInd w:val="0"/>
        <w:spacing w:before="120" w:after="120" w:line="240" w:lineRule="auto"/>
        <w:jc w:val="center"/>
        <w:rPr>
          <w:rFonts w:ascii="Times New Roman" w:eastAsia="Calibri" w:hAnsi="Times New Roman" w:cs="Times New Roman"/>
          <w:color w:val="00000A"/>
          <w:kern w:val="1"/>
          <w:sz w:val="24"/>
          <w:lang w:eastAsia="it-IT" w:bidi="it-IT"/>
        </w:rPr>
      </w:pPr>
      <w:r w:rsidRPr="007255DA">
        <w:rPr>
          <w:rFonts w:ascii="Times New Roman" w:eastAsia="Calibri" w:hAnsi="Times New Roman" w:cs="Times New Roman"/>
          <w:color w:val="00000A"/>
          <w:kern w:val="1"/>
          <w:sz w:val="24"/>
          <w:lang w:eastAsia="it-IT" w:bidi="it-IT"/>
        </w:rPr>
        <w:t>Modello di formulario per il documento di gara unico europeo (DGUE)</w:t>
      </w:r>
    </w:p>
    <w:p w14:paraId="72420632" w14:textId="77777777" w:rsidR="007255DA" w:rsidRPr="007255DA" w:rsidRDefault="007255DA" w:rsidP="007255DA">
      <w:pPr>
        <w:suppressAutoHyphens/>
        <w:spacing w:after="0" w:line="240" w:lineRule="auto"/>
        <w:rPr>
          <w:rFonts w:ascii="Times New Roman" w:eastAsia="Calibri" w:hAnsi="Times New Roman" w:cs="Times New Roman"/>
          <w:color w:val="00000A"/>
          <w:kern w:val="1"/>
          <w:sz w:val="24"/>
          <w:lang w:eastAsia="it-IT" w:bidi="it-IT"/>
        </w:rPr>
      </w:pPr>
    </w:p>
    <w:p w14:paraId="69F49104" w14:textId="77777777" w:rsidR="007255DA" w:rsidRPr="007255DA" w:rsidRDefault="007255DA" w:rsidP="007255DA">
      <w:pPr>
        <w:keepNext/>
        <w:suppressAutoHyphens/>
        <w:spacing w:after="0" w:line="240" w:lineRule="auto"/>
        <w:jc w:val="both"/>
        <w:rPr>
          <w:rFonts w:ascii="Times New Roman" w:eastAsia="Calibri" w:hAnsi="Times New Roman" w:cs="Times New Roman"/>
          <w:b/>
          <w:color w:val="00000A"/>
          <w:kern w:val="1"/>
          <w:sz w:val="32"/>
          <w:lang w:eastAsia="it-IT" w:bidi="it-IT"/>
        </w:rPr>
      </w:pPr>
      <w:r w:rsidRPr="007255DA">
        <w:rPr>
          <w:rFonts w:ascii="Times New Roman" w:eastAsia="Calibri" w:hAnsi="Times New Roman" w:cs="Times New Roman"/>
          <w:b/>
          <w:color w:val="00000A"/>
          <w:kern w:val="1"/>
          <w:sz w:val="18"/>
          <w:szCs w:val="18"/>
          <w:lang w:eastAsia="it-IT" w:bidi="it-IT"/>
        </w:rPr>
        <w:t>Parte I: Informazioni sulla procedura di appalto e sull'amministrazione aggiudicatrice o ente aggiudicatore</w:t>
      </w:r>
    </w:p>
    <w:p w14:paraId="666C332C" w14:textId="77777777" w:rsidR="007255DA" w:rsidRPr="007255DA" w:rsidRDefault="007255DA" w:rsidP="007255DA">
      <w:pPr>
        <w:suppressAutoHyphens/>
        <w:spacing w:after="0" w:line="240" w:lineRule="auto"/>
        <w:rPr>
          <w:rFonts w:ascii="Times New Roman" w:eastAsia="Calibri" w:hAnsi="Times New Roman" w:cs="Times New Roman"/>
          <w:color w:val="00000A"/>
          <w:kern w:val="1"/>
          <w:sz w:val="24"/>
          <w:lang w:eastAsia="it-IT" w:bidi="it-IT"/>
        </w:rPr>
      </w:pPr>
    </w:p>
    <w:p w14:paraId="5FF40E54"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r w:rsidRPr="007255DA">
        <w:rPr>
          <w:rFonts w:ascii="Arial" w:eastAsia="Calibri" w:hAnsi="Arial" w:cs="Arial"/>
          <w:b/>
          <w:color w:val="00000A"/>
          <w:w w:val="0"/>
          <w:kern w:val="1"/>
          <w:sz w:val="15"/>
          <w:szCs w:val="15"/>
          <w:lang w:eastAsia="it-IT" w:bidi="it-IT"/>
        </w:rPr>
        <w:t xml:space="preserve">Per le procedure di appalto per le quali è stato pubblicato un avviso di indizione di gara nella </w:t>
      </w:r>
      <w:r w:rsidRPr="007255DA">
        <w:rPr>
          <w:rFonts w:ascii="Arial" w:eastAsia="Calibri" w:hAnsi="Arial" w:cs="Arial"/>
          <w:b/>
          <w:i/>
          <w:color w:val="00000A"/>
          <w:w w:val="0"/>
          <w:kern w:val="1"/>
          <w:sz w:val="15"/>
          <w:szCs w:val="15"/>
          <w:lang w:eastAsia="it-IT" w:bidi="it-IT"/>
        </w:rPr>
        <w:t>Gazzetta ufficiale dell'Unione europea</w:t>
      </w:r>
      <w:r w:rsidRPr="007255DA">
        <w:rPr>
          <w:rFonts w:ascii="Arial" w:eastAsia="Calibri" w:hAnsi="Arial" w:cs="Arial"/>
          <w:b/>
          <w:color w:val="00000A"/>
          <w:w w:val="0"/>
          <w:kern w:val="1"/>
          <w:sz w:val="15"/>
          <w:szCs w:val="15"/>
          <w:lang w:eastAsia="it-IT" w:bidi="it-IT"/>
        </w:rPr>
        <w:t xml:space="preserve"> le informazioni richieste dalla parte I saranno acquisite automaticamente, a condizione che per generare e compilare il DGUE sia utilizzato il servizio DGUE elettronico (</w:t>
      </w:r>
      <w:r w:rsidRPr="007255DA">
        <w:rPr>
          <w:rFonts w:ascii="Arial" w:eastAsia="Calibri" w:hAnsi="Arial" w:cs="Arial"/>
          <w:b/>
          <w:color w:val="00000A"/>
          <w:w w:val="0"/>
          <w:kern w:val="1"/>
          <w:sz w:val="15"/>
          <w:szCs w:val="15"/>
          <w:vertAlign w:val="superscript"/>
          <w:lang w:eastAsia="it-IT" w:bidi="it-IT"/>
        </w:rPr>
        <w:footnoteReference w:id="1"/>
      </w:r>
      <w:r w:rsidRPr="007255DA">
        <w:rPr>
          <w:rFonts w:ascii="Arial" w:eastAsia="Calibri" w:hAnsi="Arial" w:cs="Arial"/>
          <w:b/>
          <w:color w:val="00000A"/>
          <w:w w:val="0"/>
          <w:kern w:val="1"/>
          <w:sz w:val="15"/>
          <w:szCs w:val="15"/>
          <w:lang w:eastAsia="it-IT" w:bidi="it-IT"/>
        </w:rPr>
        <w:t xml:space="preserve">). </w:t>
      </w:r>
      <w:r w:rsidRPr="007255DA">
        <w:rPr>
          <w:rFonts w:ascii="Arial" w:eastAsia="Calibri" w:hAnsi="Arial" w:cs="Arial"/>
          <w:b/>
          <w:color w:val="00000A"/>
          <w:kern w:val="1"/>
          <w:sz w:val="15"/>
          <w:szCs w:val="15"/>
          <w:lang w:eastAsia="it-IT" w:bidi="it-IT"/>
        </w:rPr>
        <w:t>Riferimento della pubblicazione del pertinente avviso o bando (</w:t>
      </w:r>
      <w:r w:rsidRPr="007255DA">
        <w:rPr>
          <w:rFonts w:ascii="Arial" w:eastAsia="Calibri" w:hAnsi="Arial" w:cs="Arial"/>
          <w:b/>
          <w:color w:val="00000A"/>
          <w:kern w:val="1"/>
          <w:sz w:val="15"/>
          <w:szCs w:val="15"/>
          <w:vertAlign w:val="superscript"/>
          <w:lang w:eastAsia="it-IT" w:bidi="it-IT"/>
        </w:rPr>
        <w:footnoteReference w:id="2"/>
      </w:r>
      <w:r w:rsidRPr="007255DA">
        <w:rPr>
          <w:rFonts w:ascii="Arial" w:eastAsia="Calibri" w:hAnsi="Arial" w:cs="Arial"/>
          <w:b/>
          <w:color w:val="00000A"/>
          <w:kern w:val="1"/>
          <w:sz w:val="15"/>
          <w:szCs w:val="15"/>
          <w:lang w:eastAsia="it-IT" w:bidi="it-IT"/>
        </w:rPr>
        <w:t xml:space="preserve">) nella </w:t>
      </w:r>
      <w:r w:rsidRPr="007255DA">
        <w:rPr>
          <w:rFonts w:ascii="Arial" w:eastAsia="Calibri" w:hAnsi="Arial" w:cs="Arial"/>
          <w:b/>
          <w:i/>
          <w:color w:val="00000A"/>
          <w:kern w:val="1"/>
          <w:sz w:val="15"/>
          <w:szCs w:val="15"/>
          <w:lang w:eastAsia="it-IT" w:bidi="it-IT"/>
        </w:rPr>
        <w:t>Gazzetta ufficiale dell'Unione europea</w:t>
      </w:r>
      <w:r w:rsidRPr="007255DA">
        <w:rPr>
          <w:rFonts w:ascii="Arial" w:eastAsia="Calibri" w:hAnsi="Arial" w:cs="Arial"/>
          <w:b/>
          <w:color w:val="00000A"/>
          <w:kern w:val="1"/>
          <w:sz w:val="15"/>
          <w:szCs w:val="15"/>
          <w:lang w:eastAsia="it-IT" w:bidi="it-IT"/>
        </w:rPr>
        <w:t>:</w:t>
      </w:r>
    </w:p>
    <w:p w14:paraId="30D68335"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p>
    <w:p w14:paraId="3074682A"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r w:rsidRPr="007255DA">
        <w:rPr>
          <w:rFonts w:ascii="Arial" w:eastAsia="Calibri" w:hAnsi="Arial" w:cs="Arial"/>
          <w:b/>
          <w:color w:val="00000A"/>
          <w:kern w:val="1"/>
          <w:sz w:val="15"/>
          <w:szCs w:val="15"/>
          <w:lang w:eastAsia="it-IT" w:bidi="it-IT"/>
        </w:rPr>
        <w:t xml:space="preserve">GU UE S numero [], data [], pag. [], </w:t>
      </w:r>
    </w:p>
    <w:p w14:paraId="7CCCD9E9"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w w:val="0"/>
          <w:kern w:val="1"/>
          <w:sz w:val="15"/>
          <w:szCs w:val="15"/>
          <w:lang w:eastAsia="it-IT" w:bidi="it-IT"/>
        </w:rPr>
      </w:pPr>
      <w:r w:rsidRPr="007255DA">
        <w:rPr>
          <w:rFonts w:ascii="Arial" w:eastAsia="Calibri" w:hAnsi="Arial" w:cs="Arial"/>
          <w:b/>
          <w:color w:val="00000A"/>
          <w:kern w:val="1"/>
          <w:sz w:val="15"/>
          <w:szCs w:val="15"/>
          <w:lang w:eastAsia="it-IT" w:bidi="it-IT"/>
        </w:rPr>
        <w:t>Numero dell'avviso nella GU S: [ ][ ][ ][ ]/S [ ][ ][ ]–[ ][ ][ ][ ][ ][ ][ ]</w:t>
      </w:r>
    </w:p>
    <w:p w14:paraId="59D0CADC"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5"/>
          <w:szCs w:val="15"/>
          <w:lang w:eastAsia="it-IT" w:bidi="it-IT"/>
        </w:rPr>
      </w:pPr>
      <w:r w:rsidRPr="007255DA">
        <w:rPr>
          <w:rFonts w:ascii="Arial" w:eastAsia="Calibri" w:hAnsi="Arial" w:cs="Arial"/>
          <w:b/>
          <w:color w:val="00000A"/>
          <w:w w:val="0"/>
          <w:kern w:val="1"/>
          <w:sz w:val="15"/>
          <w:szCs w:val="15"/>
          <w:lang w:eastAsia="it-IT" w:bidi="it-IT"/>
        </w:rPr>
        <w:t>Se non è pubblicato un avviso di indizione di gara nella GU UE, l'amministrazione aggiudicatrice o l'ente aggiudicatore deve compilare le informazioni in modo da permettere l'individuazione univoca della procedura di appalto:</w:t>
      </w:r>
    </w:p>
    <w:p w14:paraId="3A0346A5"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aps/>
          <w:color w:val="00000A"/>
          <w:kern w:val="1"/>
          <w:sz w:val="16"/>
          <w:szCs w:val="16"/>
          <w:lang w:eastAsia="it-IT" w:bidi="it-IT"/>
        </w:rPr>
      </w:pPr>
      <w:r w:rsidRPr="007255DA">
        <w:rPr>
          <w:rFonts w:ascii="Arial" w:eastAsia="Calibri" w:hAnsi="Arial" w:cs="Arial"/>
          <w:b/>
          <w:color w:val="00000A"/>
          <w:kern w:val="1"/>
          <w:sz w:val="15"/>
          <w:szCs w:val="15"/>
          <w:lang w:eastAsia="it-IT" w:bidi="it-IT"/>
        </w:rPr>
        <w:t xml:space="preserve">Se non sussiste obbligo di pubblicazione di un avviso nella Gazzetta ufficiale dell'Unione europea, fornire altre informazioni in modo da permettere l'individuazione univoca della procedura </w:t>
      </w:r>
      <w:r w:rsidRPr="007255DA">
        <w:rPr>
          <w:rFonts w:ascii="Arial" w:eastAsia="Calibri" w:hAnsi="Arial" w:cs="Arial"/>
          <w:b/>
          <w:color w:val="00000A"/>
          <w:w w:val="0"/>
          <w:kern w:val="1"/>
          <w:sz w:val="15"/>
          <w:szCs w:val="15"/>
          <w:lang w:eastAsia="it-IT" w:bidi="it-IT"/>
        </w:rPr>
        <w:t>di appalto</w:t>
      </w:r>
      <w:r w:rsidRPr="007255DA">
        <w:rPr>
          <w:rFonts w:ascii="Arial" w:eastAsia="Calibri" w:hAnsi="Arial" w:cs="Arial"/>
          <w:b/>
          <w:color w:val="00000A"/>
          <w:kern w:val="1"/>
          <w:sz w:val="15"/>
          <w:szCs w:val="15"/>
          <w:lang w:eastAsia="it-IT" w:bidi="it-IT"/>
        </w:rPr>
        <w:t xml:space="preserve"> (ad esempio il rimando ad una pubblicazione a livello nazionale): [….]</w:t>
      </w:r>
    </w:p>
    <w:p w14:paraId="2AB9F0EC" w14:textId="77777777" w:rsidR="007255DA" w:rsidRPr="007255DA" w:rsidRDefault="007255DA" w:rsidP="007255DA">
      <w:pPr>
        <w:keepNext/>
        <w:suppressAutoHyphens/>
        <w:spacing w:after="0" w:line="240" w:lineRule="auto"/>
        <w:jc w:val="both"/>
        <w:rPr>
          <w:rFonts w:ascii="Arial" w:eastAsia="Calibri" w:hAnsi="Arial" w:cs="Arial"/>
          <w:caps/>
          <w:smallCaps/>
          <w:color w:val="00000A"/>
          <w:kern w:val="1"/>
          <w:sz w:val="16"/>
          <w:szCs w:val="16"/>
          <w:lang w:eastAsia="it-IT" w:bidi="it-IT"/>
        </w:rPr>
      </w:pPr>
    </w:p>
    <w:p w14:paraId="3A5C646D" w14:textId="77777777" w:rsidR="007255DA" w:rsidRPr="007255DA" w:rsidRDefault="007255DA" w:rsidP="007255DA">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7255DA">
        <w:rPr>
          <w:rFonts w:ascii="Arial" w:eastAsia="Calibri" w:hAnsi="Arial" w:cs="Arial"/>
          <w:caps/>
          <w:smallCaps/>
          <w:color w:val="00000A"/>
          <w:kern w:val="1"/>
          <w:sz w:val="16"/>
          <w:szCs w:val="16"/>
          <w:lang w:eastAsia="it-IT" w:bidi="it-IT"/>
        </w:rPr>
        <w:t>Informazioni sulla procedura di appalto</w:t>
      </w:r>
    </w:p>
    <w:p w14:paraId="05858982"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r w:rsidRPr="007255DA">
        <w:rPr>
          <w:rFonts w:ascii="Arial" w:eastAsia="Calibri" w:hAnsi="Arial" w:cs="Arial"/>
          <w:b/>
          <w:color w:val="000000"/>
          <w:w w:val="0"/>
          <w:kern w:val="1"/>
          <w:sz w:val="15"/>
          <w:szCs w:val="15"/>
          <w:lang w:eastAsia="it-IT"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255DA" w:rsidRPr="007255DA" w14:paraId="60EDAD5C" w14:textId="77777777" w:rsidTr="00CC0E6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906E2"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4"/>
                <w:szCs w:val="14"/>
                <w:lang w:eastAsia="it-IT" w:bidi="it-IT"/>
              </w:rPr>
              <w:t xml:space="preserve">Identità del committente </w:t>
            </w:r>
            <w:r w:rsidRPr="007255DA">
              <w:rPr>
                <w:rFonts w:ascii="Arial" w:eastAsia="Calibri" w:hAnsi="Arial" w:cs="Arial"/>
                <w:color w:val="00000A"/>
                <w:kern w:val="1"/>
                <w:sz w:val="14"/>
                <w:szCs w:val="14"/>
                <w:lang w:eastAsia="it-IT" w:bidi="it-IT"/>
              </w:rPr>
              <w:t>(</w:t>
            </w:r>
            <w:r w:rsidRPr="007255DA">
              <w:rPr>
                <w:rFonts w:ascii="Arial" w:eastAsia="Calibri" w:hAnsi="Arial" w:cs="Arial"/>
                <w:color w:val="00000A"/>
                <w:kern w:val="1"/>
                <w:sz w:val="14"/>
                <w:szCs w:val="14"/>
                <w:vertAlign w:val="superscript"/>
                <w:lang w:eastAsia="it-IT" w:bidi="it-IT"/>
              </w:rPr>
              <w:footnoteReference w:id="3"/>
            </w:r>
            <w:r w:rsidRPr="007255D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9F0F4"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4"/>
                <w:szCs w:val="14"/>
                <w:lang w:eastAsia="it-IT" w:bidi="it-IT"/>
              </w:rPr>
              <w:t>Risposta:</w:t>
            </w:r>
          </w:p>
        </w:tc>
      </w:tr>
      <w:tr w:rsidR="007255DA" w:rsidRPr="007255DA" w14:paraId="160A294D" w14:textId="77777777" w:rsidTr="00CC0E6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091C5"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Nome: </w:t>
            </w:r>
          </w:p>
          <w:p w14:paraId="1184E2E6"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014B1A"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Azienda Ospedaliera Pugliese-Ciaccio</w:t>
            </w:r>
          </w:p>
          <w:p w14:paraId="76AAEB1A"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lang w:eastAsia="it-IT" w:bidi="it-IT"/>
              </w:rPr>
              <w:t>P.IVA 01991520790</w:t>
            </w:r>
          </w:p>
        </w:tc>
      </w:tr>
      <w:tr w:rsidR="007255DA" w:rsidRPr="007255DA" w14:paraId="4F92BC9D" w14:textId="77777777" w:rsidTr="00CC0E6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DF3555"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DC6DB"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4"/>
                <w:szCs w:val="14"/>
                <w:lang w:eastAsia="it-IT" w:bidi="it-IT"/>
              </w:rPr>
              <w:t>Risposta:</w:t>
            </w:r>
          </w:p>
        </w:tc>
      </w:tr>
      <w:tr w:rsidR="007255DA" w:rsidRPr="007255DA" w14:paraId="4C716DB3" w14:textId="77777777" w:rsidTr="00CC0E6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AB305"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Titolo o breve descrizione dell'appalto (</w:t>
            </w:r>
            <w:r w:rsidRPr="007255DA">
              <w:rPr>
                <w:rFonts w:ascii="Arial" w:eastAsia="Calibri" w:hAnsi="Arial" w:cs="Arial"/>
                <w:color w:val="00000A"/>
                <w:kern w:val="1"/>
                <w:sz w:val="14"/>
                <w:szCs w:val="14"/>
                <w:vertAlign w:val="superscript"/>
                <w:lang w:eastAsia="it-IT" w:bidi="it-IT"/>
              </w:rPr>
              <w:footnoteReference w:id="4"/>
            </w:r>
            <w:r w:rsidRPr="007255D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34CAE" w14:textId="14309809" w:rsidR="007255DA" w:rsidRPr="007255DA" w:rsidRDefault="007255DA" w:rsidP="000F458F">
            <w:pPr>
              <w:spacing w:after="120"/>
              <w:jc w:val="both"/>
              <w:rPr>
                <w:rFonts w:ascii="Arial" w:eastAsia="Calibri" w:hAnsi="Arial" w:cs="Arial"/>
                <w:b/>
                <w:color w:val="00000A"/>
                <w:kern w:val="1"/>
                <w:sz w:val="16"/>
                <w:szCs w:val="16"/>
                <w:lang w:eastAsia="it-IT" w:bidi="it-IT"/>
              </w:rPr>
            </w:pPr>
            <w:r w:rsidRPr="007255DA">
              <w:rPr>
                <w:rFonts w:ascii="Cambria" w:eastAsia="Calibri" w:hAnsi="Cambria" w:cs="Times New Roman"/>
                <w:sz w:val="14"/>
                <w:szCs w:val="14"/>
              </w:rPr>
              <w:t xml:space="preserve">Oggetto: </w:t>
            </w:r>
            <w:r w:rsidR="000F458F" w:rsidRPr="009322E3">
              <w:rPr>
                <w:rFonts w:ascii="Cambria" w:eastAsia="Calibri" w:hAnsi="Cambria" w:cs="LiberationSerif-Bold"/>
                <w:b/>
                <w:sz w:val="16"/>
                <w:szCs w:val="16"/>
              </w:rPr>
              <w:t xml:space="preserve">PROCEDURA APERTA TELEMATICA AI SENSI DELGLI ARTT. 58 E 60 DEL D.LGS. N. 50/2016 SUDDIVISA IN N.49 LOTTI, AVENTE AD OGGETTO L'AFFIDAMENTO DELLA </w:t>
            </w:r>
            <w:r w:rsidR="000F458F" w:rsidRPr="009322E3">
              <w:rPr>
                <w:rFonts w:ascii="Cambria" w:eastAsia="Calibri" w:hAnsi="Cambria" w:cs="LiberationSerif-Bold"/>
                <w:b/>
                <w:sz w:val="16"/>
                <w:szCs w:val="16"/>
              </w:rPr>
              <w:lastRenderedPageBreak/>
              <w:t>FORNITURA DI  RETI, CLIPS, E COPRITELECAMERE PER IL BLOCCO OPERATORIO DELL'AZIENDA OSPEDALIERA PUGLIESE-CIACCIO PER 36 MESI DA AGGIUDICARE CON IL CRITERIO DEL MIGLIOR RAPPORTO QUALITA’ PREZZO, AI SENSI DELL’ART. 95,COMMA 2 DEL D.LGS. N° 50/2016 E SS.MM. E II, PER UN IMPORTO TOTALE PRESUNTO, POSTO A BASE D'ASTA, PARI AD EURO 3.144.300,00 IVA ESCLUSA -</w:t>
            </w:r>
          </w:p>
        </w:tc>
      </w:tr>
      <w:tr w:rsidR="007255DA" w:rsidRPr="007255DA" w14:paraId="655FB6D8" w14:textId="77777777" w:rsidTr="00CC0E6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A5899"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lastRenderedPageBreak/>
              <w:t>Numero di riferimento attribuito al fascicolo dall'amministrazione aggiudicatrice o ente aggiudicatore (ove esistente) (</w:t>
            </w:r>
            <w:r w:rsidRPr="007255DA">
              <w:rPr>
                <w:rFonts w:ascii="Arial" w:eastAsia="Calibri" w:hAnsi="Arial" w:cs="Arial"/>
                <w:color w:val="00000A"/>
                <w:kern w:val="1"/>
                <w:sz w:val="14"/>
                <w:szCs w:val="14"/>
                <w:vertAlign w:val="superscript"/>
                <w:lang w:eastAsia="it-IT" w:bidi="it-IT"/>
              </w:rPr>
              <w:footnoteReference w:id="5"/>
            </w:r>
            <w:r w:rsidRPr="007255D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5C6FC"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   ]</w:t>
            </w:r>
          </w:p>
        </w:tc>
      </w:tr>
      <w:tr w:rsidR="007255DA" w:rsidRPr="007255DA" w14:paraId="2540B168" w14:textId="77777777" w:rsidTr="00CC0E6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65BB4"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CIG </w:t>
            </w:r>
          </w:p>
          <w:p w14:paraId="3D28DD0F"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CUP (ove previsto)</w:t>
            </w:r>
          </w:p>
          <w:p w14:paraId="63B56C07"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Codice progetto (ove l’appalto sia finanziato o cofinanziato con fondi europei)</w:t>
            </w:r>
            <w:r w:rsidRPr="007255DA">
              <w:rPr>
                <w:rFonts w:ascii="Arial" w:eastAsia="Calibri" w:hAnsi="Arial" w:cs="Arial"/>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C720C3" w14:textId="515F9D1A" w:rsidR="007255DA" w:rsidRPr="007255DA" w:rsidRDefault="007255DA" w:rsidP="009322E3">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 xml:space="preserve"> [  ] </w:t>
            </w:r>
            <w:r w:rsidR="009322E3">
              <w:rPr>
                <w:rFonts w:ascii="Arial" w:eastAsia="Calibri" w:hAnsi="Arial" w:cs="Arial"/>
                <w:color w:val="000000"/>
                <w:kern w:val="1"/>
                <w:sz w:val="14"/>
                <w:szCs w:val="14"/>
                <w:lang w:eastAsia="it-IT" w:bidi="it-IT"/>
              </w:rPr>
              <w:t>vedi documentazione allegata</w:t>
            </w:r>
            <w:r w:rsidRPr="007255DA">
              <w:rPr>
                <w:rFonts w:ascii="Arial" w:eastAsia="Calibri" w:hAnsi="Arial" w:cs="Arial"/>
                <w:color w:val="000000"/>
                <w:kern w:val="1"/>
                <w:sz w:val="14"/>
                <w:szCs w:val="14"/>
                <w:lang w:eastAsia="it-IT" w:bidi="it-IT"/>
              </w:rPr>
              <w:t xml:space="preserve">[  ] </w:t>
            </w:r>
          </w:p>
        </w:tc>
      </w:tr>
    </w:tbl>
    <w:p w14:paraId="3DE2B115"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line="240" w:lineRule="auto"/>
        <w:rPr>
          <w:rFonts w:ascii="Times New Roman" w:eastAsia="Calibri" w:hAnsi="Times New Roman" w:cs="Times New Roman"/>
          <w:b/>
          <w:color w:val="00000A"/>
          <w:kern w:val="1"/>
          <w:lang w:eastAsia="it-IT" w:bidi="it-IT"/>
        </w:rPr>
      </w:pPr>
      <w:r w:rsidRPr="007255DA">
        <w:rPr>
          <w:rFonts w:ascii="Arial" w:eastAsia="Calibri" w:hAnsi="Arial" w:cs="Arial"/>
          <w:b/>
          <w:color w:val="00000A"/>
          <w:kern w:val="1"/>
          <w:sz w:val="14"/>
          <w:szCs w:val="14"/>
          <w:lang w:eastAsia="it-IT" w:bidi="it-IT"/>
        </w:rPr>
        <w:t>Tutte le altre informazioni in tutte le sezioni del DGUE devono essere inserite dall'operatore economico</w:t>
      </w:r>
    </w:p>
    <w:p w14:paraId="3CB0455A" w14:textId="77777777" w:rsidR="007255DA" w:rsidRPr="007255DA" w:rsidRDefault="007255DA" w:rsidP="007255DA">
      <w:pPr>
        <w:keepNext/>
        <w:pageBreakBefore/>
        <w:suppressAutoHyphens/>
        <w:spacing w:before="120" w:after="360" w:line="240" w:lineRule="auto"/>
        <w:jc w:val="center"/>
        <w:rPr>
          <w:rFonts w:ascii="Arial" w:eastAsia="Calibri" w:hAnsi="Arial" w:cs="Arial"/>
          <w:caps/>
          <w:color w:val="00000A"/>
          <w:kern w:val="1"/>
          <w:sz w:val="16"/>
          <w:szCs w:val="16"/>
          <w:lang w:eastAsia="it-IT" w:bidi="it-IT"/>
        </w:rPr>
      </w:pPr>
      <w:r w:rsidRPr="007255DA">
        <w:rPr>
          <w:rFonts w:ascii="Times New Roman" w:eastAsia="Calibri" w:hAnsi="Times New Roman" w:cs="Times New Roman"/>
          <w:b/>
          <w:color w:val="00000A"/>
          <w:kern w:val="1"/>
          <w:sz w:val="18"/>
          <w:szCs w:val="18"/>
          <w:lang w:eastAsia="it-IT" w:bidi="it-IT"/>
        </w:rPr>
        <w:lastRenderedPageBreak/>
        <w:t>Parte II: Informazioni sull'operatore economico</w:t>
      </w:r>
    </w:p>
    <w:p w14:paraId="5161558D" w14:textId="77777777" w:rsidR="007255DA" w:rsidRPr="007255DA" w:rsidRDefault="007255DA" w:rsidP="007255DA">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7255DA">
        <w:rPr>
          <w:rFonts w:ascii="Arial" w:eastAsia="Calibri" w:hAnsi="Arial" w:cs="Arial"/>
          <w:caps/>
          <w:smallCaps/>
          <w:color w:val="00000A"/>
          <w:kern w:val="1"/>
          <w:sz w:val="16"/>
          <w:szCs w:val="16"/>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7255DA" w:rsidRPr="007255DA" w14:paraId="3057189D"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1BE37B"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F2B6AF"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4"/>
                <w:szCs w:val="14"/>
                <w:lang w:eastAsia="it-IT" w:bidi="it-IT"/>
              </w:rPr>
              <w:t>Risposta:</w:t>
            </w:r>
          </w:p>
        </w:tc>
      </w:tr>
      <w:tr w:rsidR="007255DA" w:rsidRPr="007255DA" w14:paraId="552E4F8E"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580BFD" w14:textId="77777777" w:rsidR="007255DA" w:rsidRPr="007255DA" w:rsidRDefault="007255DA" w:rsidP="007255DA">
            <w:pPr>
              <w:suppressAutoHyphens/>
              <w:spacing w:before="120" w:after="120" w:line="240" w:lineRule="auto"/>
              <w:ind w:left="850" w:hanging="850"/>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D0B14B"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   ]</w:t>
            </w:r>
          </w:p>
        </w:tc>
      </w:tr>
      <w:tr w:rsidR="007255DA" w:rsidRPr="007255DA" w14:paraId="589592E6" w14:textId="77777777" w:rsidTr="00CC0E6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AED519"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Partita IVA, se applicabile:</w:t>
            </w:r>
          </w:p>
          <w:p w14:paraId="0A320A1C"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BA888C"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   ]</w:t>
            </w:r>
          </w:p>
          <w:p w14:paraId="5B153B6C"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   ]</w:t>
            </w:r>
          </w:p>
        </w:tc>
      </w:tr>
      <w:tr w:rsidR="007255DA" w:rsidRPr="007255DA" w14:paraId="4F4894A3"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31544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7AEFA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w:t>
            </w:r>
          </w:p>
        </w:tc>
      </w:tr>
      <w:tr w:rsidR="007255DA" w:rsidRPr="007255DA" w14:paraId="2A2CEEA7" w14:textId="77777777" w:rsidTr="00CC0E6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7B092F"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Persone di contatto (</w:t>
            </w:r>
            <w:r w:rsidRPr="007255DA">
              <w:rPr>
                <w:rFonts w:ascii="Arial" w:eastAsia="Calibri" w:hAnsi="Arial" w:cs="Arial"/>
                <w:color w:val="000000"/>
                <w:kern w:val="1"/>
                <w:sz w:val="14"/>
                <w:szCs w:val="14"/>
                <w:vertAlign w:val="superscript"/>
                <w:lang w:eastAsia="it-IT" w:bidi="it-IT"/>
              </w:rPr>
              <w:footnoteReference w:id="6"/>
            </w:r>
            <w:r w:rsidRPr="007255DA">
              <w:rPr>
                <w:rFonts w:ascii="Arial" w:eastAsia="Calibri" w:hAnsi="Arial" w:cs="Arial"/>
                <w:color w:val="000000"/>
                <w:kern w:val="1"/>
                <w:sz w:val="14"/>
                <w:szCs w:val="14"/>
                <w:lang w:eastAsia="it-IT" w:bidi="it-IT"/>
              </w:rPr>
              <w:t>):</w:t>
            </w:r>
          </w:p>
          <w:p w14:paraId="411C0CFE"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Telefono:</w:t>
            </w:r>
          </w:p>
          <w:p w14:paraId="6C2B3999"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PEC o e-mail:</w:t>
            </w:r>
          </w:p>
          <w:p w14:paraId="514D8DCE"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(indirizzo Internet o sito web) (</w:t>
            </w:r>
            <w:r w:rsidRPr="007255DA">
              <w:rPr>
                <w:rFonts w:ascii="Arial" w:eastAsia="Calibri" w:hAnsi="Arial" w:cs="Arial"/>
                <w:i/>
                <w:color w:val="000000"/>
                <w:kern w:val="1"/>
                <w:sz w:val="14"/>
                <w:szCs w:val="14"/>
                <w:lang w:eastAsia="it-IT" w:bidi="it-IT"/>
              </w:rPr>
              <w:t>ove esistente</w:t>
            </w:r>
            <w:r w:rsidRPr="007255DA">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45EEFB"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w:t>
            </w:r>
          </w:p>
          <w:p w14:paraId="40EDD02D"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w:t>
            </w:r>
          </w:p>
          <w:p w14:paraId="7E5822A3"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w:t>
            </w:r>
          </w:p>
          <w:p w14:paraId="1635D4AF"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w:t>
            </w:r>
          </w:p>
        </w:tc>
      </w:tr>
      <w:tr w:rsidR="007255DA" w:rsidRPr="007255DA" w14:paraId="258D125E"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CC5589"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FA2C94"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4"/>
                <w:szCs w:val="14"/>
                <w:lang w:eastAsia="it-IT" w:bidi="it-IT"/>
              </w:rPr>
              <w:t>Risposta:</w:t>
            </w:r>
          </w:p>
        </w:tc>
      </w:tr>
      <w:tr w:rsidR="007255DA" w:rsidRPr="007255DA" w14:paraId="033A1D94"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066981" w14:textId="77777777" w:rsidR="007255DA" w:rsidRPr="007255DA" w:rsidRDefault="007255DA" w:rsidP="007255DA">
            <w:pPr>
              <w:suppressAutoHyphens/>
              <w:spacing w:before="120" w:after="120" w:line="240" w:lineRule="auto"/>
              <w:jc w:val="both"/>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L'operatore economico è una microimpresa, oppure un'impresa piccola o media (</w:t>
            </w:r>
            <w:r w:rsidRPr="007255DA">
              <w:rPr>
                <w:rFonts w:ascii="Arial" w:eastAsia="Calibri" w:hAnsi="Arial" w:cs="Arial"/>
                <w:color w:val="00000A"/>
                <w:kern w:val="1"/>
                <w:sz w:val="14"/>
                <w:szCs w:val="14"/>
                <w:vertAlign w:val="superscript"/>
                <w:lang w:eastAsia="it-IT" w:bidi="it-IT"/>
              </w:rPr>
              <w:footnoteReference w:id="7"/>
            </w:r>
            <w:r w:rsidRPr="007255DA">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0A4D0A"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 ] Sì [ ] No</w:t>
            </w:r>
          </w:p>
        </w:tc>
      </w:tr>
      <w:tr w:rsidR="007255DA" w:rsidRPr="007255DA" w14:paraId="6D6D0DAC"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8D58EF" w14:textId="77777777" w:rsidR="007255DA" w:rsidRPr="007255DA" w:rsidRDefault="007255DA" w:rsidP="007255DA">
            <w:pPr>
              <w:suppressAutoHyphens/>
              <w:spacing w:before="120" w:after="0" w:line="240" w:lineRule="auto"/>
              <w:jc w:val="both"/>
              <w:rPr>
                <w:rFonts w:ascii="Arial" w:eastAsia="Calibri" w:hAnsi="Arial" w:cs="Arial"/>
                <w:b/>
                <w:color w:val="000000"/>
                <w:kern w:val="1"/>
                <w:sz w:val="14"/>
                <w:szCs w:val="14"/>
                <w:lang w:eastAsia="it-IT" w:bidi="it-IT"/>
              </w:rPr>
            </w:pPr>
            <w:r w:rsidRPr="007255DA">
              <w:rPr>
                <w:rFonts w:ascii="Arial" w:eastAsia="Calibri" w:hAnsi="Arial" w:cs="Arial"/>
                <w:b/>
                <w:color w:val="000000"/>
                <w:kern w:val="1"/>
                <w:sz w:val="14"/>
                <w:szCs w:val="14"/>
                <w:lang w:eastAsia="it-IT" w:bidi="it-IT"/>
              </w:rPr>
              <w:t xml:space="preserve">Solo se l'appalto è riservato </w:t>
            </w: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kern w:val="1"/>
                <w:sz w:val="14"/>
                <w:szCs w:val="14"/>
                <w:vertAlign w:val="superscript"/>
                <w:lang w:eastAsia="it-IT" w:bidi="it-IT"/>
              </w:rPr>
              <w:footnoteReference w:id="8"/>
            </w:r>
            <w:r w:rsidRPr="007255DA">
              <w:rPr>
                <w:rFonts w:ascii="Arial" w:eastAsia="Calibri" w:hAnsi="Arial" w:cs="Arial"/>
                <w:color w:val="000000"/>
                <w:kern w:val="1"/>
                <w:sz w:val="14"/>
                <w:szCs w:val="14"/>
                <w:lang w:eastAsia="it-IT" w:bidi="it-IT"/>
              </w:rPr>
              <w:t>)</w:t>
            </w:r>
            <w:r w:rsidRPr="007255DA">
              <w:rPr>
                <w:rFonts w:ascii="Arial" w:eastAsia="Calibri" w:hAnsi="Arial" w:cs="Arial"/>
                <w:b/>
                <w:color w:val="000000"/>
                <w:kern w:val="1"/>
                <w:sz w:val="14"/>
                <w:szCs w:val="14"/>
                <w:lang w:eastAsia="it-IT" w:bidi="it-IT"/>
              </w:rPr>
              <w:t xml:space="preserve">: </w:t>
            </w:r>
            <w:r w:rsidRPr="007255DA">
              <w:rPr>
                <w:rFonts w:ascii="Arial" w:eastAsia="Calibri" w:hAnsi="Arial" w:cs="Arial"/>
                <w:color w:val="000000"/>
                <w:kern w:val="1"/>
                <w:sz w:val="14"/>
                <w:szCs w:val="14"/>
                <w:lang w:eastAsia="it-IT" w:bidi="it-IT"/>
              </w:rPr>
              <w:t>l'operatore economico è un laboratorio protetto, un' "impresa sociale" (</w:t>
            </w:r>
            <w:r w:rsidRPr="007255DA">
              <w:rPr>
                <w:rFonts w:ascii="Arial" w:eastAsia="Calibri" w:hAnsi="Arial" w:cs="Arial"/>
                <w:color w:val="000000"/>
                <w:kern w:val="1"/>
                <w:sz w:val="14"/>
                <w:szCs w:val="14"/>
                <w:vertAlign w:val="superscript"/>
                <w:lang w:eastAsia="it-IT" w:bidi="it-IT"/>
              </w:rPr>
              <w:footnoteReference w:id="9"/>
            </w:r>
            <w:r w:rsidRPr="007255DA">
              <w:rPr>
                <w:rFonts w:ascii="Arial" w:eastAsia="Calibri" w:hAnsi="Arial" w:cs="Arial"/>
                <w:color w:val="000000"/>
                <w:kern w:val="1"/>
                <w:sz w:val="14"/>
                <w:szCs w:val="14"/>
                <w:lang w:eastAsia="it-IT" w:bidi="it-IT"/>
              </w:rPr>
              <w:t>) o provvede all'esecuzione del contratto nel contesto di programmi di lavoro protetti (articolo 112 del Codice)?</w:t>
            </w:r>
          </w:p>
          <w:p w14:paraId="3499A792" w14:textId="77777777" w:rsidR="007255DA" w:rsidRPr="007255DA" w:rsidRDefault="007255DA" w:rsidP="007255DA">
            <w:pPr>
              <w:suppressAutoHyphens/>
              <w:spacing w:after="0" w:line="240" w:lineRule="auto"/>
              <w:rPr>
                <w:rFonts w:ascii="Arial" w:eastAsia="Calibri" w:hAnsi="Arial" w:cs="Arial"/>
                <w:b/>
                <w:color w:val="000000"/>
                <w:kern w:val="1"/>
                <w:sz w:val="14"/>
                <w:szCs w:val="14"/>
                <w:lang w:eastAsia="it-IT" w:bidi="it-IT"/>
              </w:rPr>
            </w:pPr>
          </w:p>
          <w:p w14:paraId="05BE55FF"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In caso affermativo,</w:t>
            </w:r>
          </w:p>
          <w:p w14:paraId="71F5D5D3"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7F18F6B6" w14:textId="77777777" w:rsidR="007255DA" w:rsidRPr="007255DA" w:rsidRDefault="007255DA" w:rsidP="007255DA">
            <w:pPr>
              <w:suppressAutoHyphens/>
              <w:spacing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qual è la percentuale corrispondente di lavoratori con disabilità o svantaggiati?</w:t>
            </w:r>
          </w:p>
          <w:p w14:paraId="7BBD9614"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33881C" w14:textId="77777777" w:rsidR="007255DA" w:rsidRPr="007255DA" w:rsidRDefault="007255DA" w:rsidP="007255DA">
            <w:pPr>
              <w:suppressAutoHyphens/>
              <w:spacing w:before="120" w:after="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 ] Sì [ ] No</w:t>
            </w:r>
            <w:r w:rsidRPr="007255DA">
              <w:rPr>
                <w:rFonts w:ascii="Arial" w:eastAsia="Calibri" w:hAnsi="Arial" w:cs="Arial"/>
                <w:color w:val="00000A"/>
                <w:kern w:val="1"/>
                <w:sz w:val="14"/>
                <w:szCs w:val="14"/>
                <w:lang w:eastAsia="it-IT" w:bidi="it-IT"/>
              </w:rPr>
              <w:br/>
            </w:r>
          </w:p>
          <w:p w14:paraId="5AF963FA"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p>
          <w:p w14:paraId="2C7D4470"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p>
          <w:p w14:paraId="5CB755A0"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p>
          <w:p w14:paraId="005CCC45"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p>
          <w:p w14:paraId="03153130"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w:t>
            </w:r>
          </w:p>
          <w:p w14:paraId="5F0CA1CE"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p>
          <w:p w14:paraId="02A839DD"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p>
          <w:p w14:paraId="0AC08544"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p>
          <w:p w14:paraId="16C53B1A"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w:t>
            </w:r>
          </w:p>
          <w:p w14:paraId="27792429"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p>
        </w:tc>
      </w:tr>
      <w:tr w:rsidR="007255DA" w:rsidRPr="007255DA" w14:paraId="23E831F2"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B280B4" w14:textId="77777777" w:rsidR="007255DA" w:rsidRPr="007255DA" w:rsidRDefault="007255DA" w:rsidP="007255DA">
            <w:pPr>
              <w:suppressAutoHyphens/>
              <w:spacing w:before="120" w:after="120" w:line="240" w:lineRule="auto"/>
              <w:jc w:val="both"/>
              <w:rPr>
                <w:rFonts w:ascii="Arial" w:eastAsia="Calibri" w:hAnsi="Arial" w:cs="Arial"/>
                <w:b/>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Se pertinente: l'operatore economico è iscritto in un elenco ufficiale di  </w:t>
            </w:r>
            <w:r w:rsidRPr="007255DA">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 dell’articolo 90 del Codice</w:t>
            </w:r>
            <w:r w:rsidRPr="007255DA">
              <w:rPr>
                <w:rFonts w:ascii="Arial" w:eastAsia="Calibri" w:hAnsi="Arial" w:cs="Arial"/>
                <w:color w:val="000000"/>
                <w:kern w:val="1"/>
                <w:sz w:val="14"/>
                <w:szCs w:val="14"/>
                <w:lang w:eastAsia="it-IT" w:bidi="it-IT"/>
              </w:rPr>
              <w:t xml:space="preserve"> ?</w:t>
            </w:r>
          </w:p>
          <w:p w14:paraId="5A0022F9"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In caso affermativo</w:t>
            </w:r>
            <w:r w:rsidRPr="007255DA">
              <w:rPr>
                <w:rFonts w:ascii="Arial" w:eastAsia="Calibri" w:hAnsi="Arial" w:cs="Arial"/>
                <w:color w:val="000000"/>
                <w:kern w:val="1"/>
                <w:sz w:val="14"/>
                <w:szCs w:val="14"/>
                <w:lang w:eastAsia="it-IT" w:bidi="it-IT"/>
              </w:rPr>
              <w:t>:</w:t>
            </w:r>
          </w:p>
          <w:p w14:paraId="524AA364"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146B139D" w14:textId="77777777" w:rsidR="007255DA" w:rsidRPr="007255DA" w:rsidRDefault="007255DA" w:rsidP="007255DA">
            <w:pPr>
              <w:suppressAutoHyphens/>
              <w:spacing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14:paraId="6ADC312B" w14:textId="77777777" w:rsidR="007255DA" w:rsidRPr="007255DA" w:rsidRDefault="007255DA" w:rsidP="007255DA">
            <w:pPr>
              <w:suppressAutoHyphens/>
              <w:spacing w:after="0" w:line="240" w:lineRule="auto"/>
              <w:rPr>
                <w:rFonts w:ascii="Arial" w:eastAsia="Calibri" w:hAnsi="Arial" w:cs="Arial"/>
                <w:color w:val="000000"/>
                <w:kern w:val="1"/>
                <w:sz w:val="12"/>
                <w:szCs w:val="12"/>
                <w:lang w:eastAsia="it-IT" w:bidi="it-IT"/>
              </w:rPr>
            </w:pPr>
          </w:p>
          <w:p w14:paraId="1C57353C" w14:textId="77777777" w:rsidR="007255DA" w:rsidRPr="007255DA" w:rsidRDefault="007255DA" w:rsidP="007255DA">
            <w:pPr>
              <w:numPr>
                <w:ilvl w:val="0"/>
                <w:numId w:val="11"/>
              </w:numPr>
              <w:suppressAutoHyphens/>
              <w:spacing w:before="120" w:after="0" w:line="240" w:lineRule="auto"/>
              <w:ind w:left="284" w:hanging="284"/>
              <w:rPr>
                <w:rFonts w:ascii="Arial" w:eastAsia="Calibri" w:hAnsi="Arial" w:cs="Arial"/>
                <w:i/>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14:paraId="58A206F4" w14:textId="77777777" w:rsidR="007255DA" w:rsidRPr="007255DA" w:rsidRDefault="007255DA" w:rsidP="007255DA">
            <w:pPr>
              <w:suppressAutoHyphens/>
              <w:spacing w:after="0" w:line="240" w:lineRule="auto"/>
              <w:ind w:left="720"/>
              <w:rPr>
                <w:rFonts w:ascii="Arial" w:eastAsia="Calibri" w:hAnsi="Arial" w:cs="Arial"/>
                <w:i/>
                <w:color w:val="000000"/>
                <w:kern w:val="1"/>
                <w:sz w:val="14"/>
                <w:szCs w:val="14"/>
                <w:lang w:eastAsia="it-IT" w:bidi="it-IT"/>
              </w:rPr>
            </w:pPr>
          </w:p>
          <w:p w14:paraId="5AF19568" w14:textId="77777777" w:rsidR="007255DA" w:rsidRPr="007255DA" w:rsidRDefault="007255DA" w:rsidP="007255DA">
            <w:pPr>
              <w:suppressAutoHyphens/>
              <w:spacing w:after="0" w:line="240" w:lineRule="auto"/>
              <w:ind w:left="720"/>
              <w:rPr>
                <w:rFonts w:ascii="Arial" w:eastAsia="Calibri" w:hAnsi="Arial" w:cs="Arial"/>
                <w:i/>
                <w:color w:val="000000"/>
                <w:kern w:val="1"/>
                <w:sz w:val="14"/>
                <w:szCs w:val="14"/>
                <w:lang w:eastAsia="it-IT" w:bidi="it-IT"/>
              </w:rPr>
            </w:pPr>
          </w:p>
          <w:p w14:paraId="00FD9DA9"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b)    Se il certificato di iscrizione o la certificazione è disponibile elettronicamente, indicare:</w:t>
            </w:r>
          </w:p>
          <w:p w14:paraId="1C961EEF"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462D75B1"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5908D57D"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42F2F7D3"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7E1A2434" w14:textId="77777777" w:rsidR="007255DA" w:rsidRPr="007255DA" w:rsidRDefault="007255DA" w:rsidP="007255DA">
            <w:pPr>
              <w:suppressAutoHyphens/>
              <w:spacing w:after="0" w:line="240" w:lineRule="auto"/>
              <w:ind w:left="284" w:hanging="284"/>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c)    Indicare i riferimenti in base ai quali è stata ottenuta l'iscrizione o la certificazione e, se pertinente, la classificazione ricevuta nell'elenco ufficiale (</w:t>
            </w:r>
            <w:r w:rsidRPr="007255DA">
              <w:rPr>
                <w:rFonts w:ascii="Arial" w:eastAsia="Calibri" w:hAnsi="Arial" w:cs="Arial"/>
                <w:color w:val="000000"/>
                <w:kern w:val="1"/>
                <w:sz w:val="14"/>
                <w:szCs w:val="14"/>
                <w:vertAlign w:val="superscript"/>
                <w:lang w:eastAsia="it-IT" w:bidi="it-IT"/>
              </w:rPr>
              <w:footnoteReference w:id="10"/>
            </w:r>
            <w:r w:rsidRPr="007255DA">
              <w:rPr>
                <w:rFonts w:ascii="Arial" w:eastAsia="Calibri" w:hAnsi="Arial" w:cs="Arial"/>
                <w:color w:val="000000"/>
                <w:kern w:val="1"/>
                <w:sz w:val="14"/>
                <w:szCs w:val="14"/>
                <w:lang w:eastAsia="it-IT" w:bidi="it-IT"/>
              </w:rPr>
              <w:t>):</w:t>
            </w:r>
          </w:p>
          <w:p w14:paraId="4BEBD4D4" w14:textId="77777777" w:rsidR="007255DA" w:rsidRPr="007255DA" w:rsidRDefault="007255DA" w:rsidP="007255DA">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7255DA">
              <w:rPr>
                <w:rFonts w:ascii="Arial" w:eastAsia="Calibri" w:hAnsi="Arial" w:cs="Arial"/>
                <w:color w:val="000000"/>
                <w:kern w:val="1"/>
                <w:sz w:val="14"/>
                <w:szCs w:val="14"/>
                <w:lang w:eastAsia="it-IT" w:bidi="it-IT"/>
              </w:rPr>
              <w:t>d)    L'iscrizione o la certificazione comprende tutti i criteri di selezione richiesti?</w:t>
            </w:r>
          </w:p>
          <w:p w14:paraId="31509F42" w14:textId="77777777" w:rsidR="007255DA" w:rsidRPr="007255DA" w:rsidRDefault="007255DA" w:rsidP="007255DA">
            <w:pPr>
              <w:suppressAutoHyphens/>
              <w:spacing w:before="120" w:after="120" w:line="240" w:lineRule="auto"/>
              <w:rPr>
                <w:rFonts w:ascii="Arial" w:eastAsia="Calibri" w:hAnsi="Arial" w:cs="Arial"/>
                <w:b/>
                <w:color w:val="000000"/>
                <w:w w:val="0"/>
                <w:kern w:val="1"/>
                <w:sz w:val="14"/>
                <w:szCs w:val="14"/>
                <w:lang w:eastAsia="it-IT" w:bidi="it-IT"/>
              </w:rPr>
            </w:pPr>
            <w:r w:rsidRPr="007255DA">
              <w:rPr>
                <w:rFonts w:ascii="Arial" w:eastAsia="Calibri" w:hAnsi="Arial" w:cs="Arial"/>
                <w:b/>
                <w:color w:val="000000"/>
                <w:w w:val="0"/>
                <w:kern w:val="1"/>
                <w:sz w:val="14"/>
                <w:szCs w:val="14"/>
                <w:lang w:eastAsia="it-IT" w:bidi="it-IT"/>
              </w:rPr>
              <w:t>In caso di risposta negativa alla lettera d):</w:t>
            </w:r>
          </w:p>
          <w:p w14:paraId="7CFA836F" w14:textId="77777777" w:rsidR="007255DA" w:rsidRPr="007255DA" w:rsidRDefault="007255DA" w:rsidP="007255DA">
            <w:pPr>
              <w:suppressAutoHyphens/>
              <w:spacing w:before="120" w:after="120" w:line="240" w:lineRule="auto"/>
              <w:rPr>
                <w:rFonts w:ascii="Arial" w:eastAsia="Calibri" w:hAnsi="Arial" w:cs="Arial"/>
                <w:b/>
                <w:i/>
                <w:color w:val="000000"/>
                <w:kern w:val="1"/>
                <w:sz w:val="14"/>
                <w:szCs w:val="14"/>
                <w:lang w:eastAsia="it-IT" w:bidi="it-IT"/>
              </w:rPr>
            </w:pPr>
            <w:r w:rsidRPr="007255DA">
              <w:rPr>
                <w:rFonts w:ascii="Arial" w:eastAsia="Calibri" w:hAnsi="Arial" w:cs="Arial"/>
                <w:b/>
                <w:color w:val="000000"/>
                <w:w w:val="0"/>
                <w:kern w:val="1"/>
                <w:sz w:val="14"/>
                <w:szCs w:val="14"/>
                <w:lang w:eastAsia="it-IT" w:bidi="it-IT"/>
              </w:rPr>
              <w:t>Inserire inoltre tutte le informazioni mancanti nella parte IV, sezione A, B, C, o D secondo il caso</w:t>
            </w:r>
            <w:r w:rsidRPr="007255DA">
              <w:rPr>
                <w:rFonts w:ascii="Arial" w:eastAsia="Calibri" w:hAnsi="Arial" w:cs="Arial"/>
                <w:color w:val="000000"/>
                <w:kern w:val="1"/>
                <w:sz w:val="14"/>
                <w:szCs w:val="14"/>
                <w:lang w:eastAsia="it-IT" w:bidi="it-IT"/>
              </w:rPr>
              <w:t xml:space="preserve"> </w:t>
            </w:r>
          </w:p>
          <w:p w14:paraId="31913F13"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b/>
                <w:i/>
                <w:color w:val="000000"/>
                <w:kern w:val="1"/>
                <w:sz w:val="14"/>
                <w:szCs w:val="14"/>
                <w:lang w:eastAsia="it-IT" w:bidi="it-IT"/>
              </w:rPr>
              <w:t>SOLO se richiesto dal pertinente avviso o bando o dai documenti di gara:</w:t>
            </w:r>
          </w:p>
          <w:p w14:paraId="2C2D7839" w14:textId="77777777" w:rsidR="007255DA" w:rsidRPr="007255DA" w:rsidRDefault="007255DA" w:rsidP="007255DA">
            <w:pPr>
              <w:tabs>
                <w:tab w:val="left" w:pos="284"/>
              </w:tabs>
              <w:suppressAutoHyphens/>
              <w:spacing w:before="120" w:after="120" w:line="240" w:lineRule="auto"/>
              <w:ind w:left="284" w:hanging="284"/>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e)  L'operatore economico potrà fornire un </w:t>
            </w:r>
            <w:r w:rsidRPr="007255DA">
              <w:rPr>
                <w:rFonts w:ascii="Arial" w:eastAsia="Calibri" w:hAnsi="Arial" w:cs="Arial"/>
                <w:b/>
                <w:color w:val="000000"/>
                <w:kern w:val="1"/>
                <w:sz w:val="14"/>
                <w:szCs w:val="14"/>
                <w:lang w:eastAsia="it-IT" w:bidi="it-IT"/>
              </w:rPr>
              <w:t>certificato</w:t>
            </w:r>
            <w:r w:rsidRPr="007255DA">
              <w:rPr>
                <w:rFonts w:ascii="Arial" w:eastAsia="Calibri" w:hAnsi="Arial" w:cs="Arial"/>
                <w:color w:val="000000"/>
                <w:kern w:val="1"/>
                <w:sz w:val="14"/>
                <w:szCs w:val="14"/>
                <w:lang w:eastAsia="it-IT" w:bidi="it-IT"/>
              </w:rPr>
              <w:t xml:space="preserve"> per quanto riguarda il pagamento dei </w:t>
            </w:r>
            <w:r w:rsidRPr="007255DA">
              <w:rPr>
                <w:rFonts w:ascii="Arial" w:eastAsia="Calibri" w:hAnsi="Arial" w:cs="Arial"/>
                <w:color w:val="000000"/>
                <w:kern w:val="1"/>
                <w:sz w:val="14"/>
                <w:szCs w:val="14"/>
                <w:lang w:eastAsia="it-IT" w:bidi="it-IT"/>
              </w:rPr>
              <w:lastRenderedPageBreak/>
              <w:t>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7255DA">
              <w:rPr>
                <w:rFonts w:ascii="Arial" w:eastAsia="Calibri" w:hAnsi="Arial" w:cs="Arial"/>
                <w:color w:val="000000"/>
                <w:kern w:val="1"/>
                <w:sz w:val="14"/>
                <w:szCs w:val="14"/>
                <w:lang w:eastAsia="it-IT" w:bidi="it-IT"/>
              </w:rPr>
              <w:br/>
            </w:r>
          </w:p>
          <w:p w14:paraId="6769DEA6" w14:textId="77777777" w:rsidR="007255DA" w:rsidRPr="007255DA" w:rsidRDefault="007255DA" w:rsidP="007255DA">
            <w:pPr>
              <w:suppressAutoHyphens/>
              <w:spacing w:before="120" w:after="120" w:line="240" w:lineRule="auto"/>
              <w:ind w:hanging="284"/>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8F6C21"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1034286D"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3BFF896E"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 ] Sì [ ] No [ ] </w:t>
            </w:r>
          </w:p>
          <w:p w14:paraId="554824C4"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4BB74AF2"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51C2F44A" w14:textId="77777777" w:rsidR="007255DA" w:rsidRPr="007255DA" w:rsidRDefault="007255DA" w:rsidP="007255DA">
            <w:pPr>
              <w:numPr>
                <w:ilvl w:val="0"/>
                <w:numId w:val="5"/>
              </w:numPr>
              <w:suppressAutoHyphens/>
              <w:spacing w:before="120" w:after="0" w:line="240" w:lineRule="auto"/>
              <w:ind w:left="318" w:hanging="318"/>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kern w:val="1"/>
                <w:sz w:val="14"/>
                <w:szCs w:val="14"/>
                <w:lang w:eastAsia="it-IT" w:bidi="it-IT"/>
              </w:rPr>
              <w:br/>
            </w:r>
          </w:p>
          <w:p w14:paraId="3F229493"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2CAA8F24"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26421359" w14:textId="77777777" w:rsidR="007255DA" w:rsidRPr="007255DA" w:rsidRDefault="007255DA" w:rsidP="007255DA">
            <w:pPr>
              <w:suppressAutoHyphens/>
              <w:spacing w:after="120" w:line="240" w:lineRule="auto"/>
              <w:ind w:left="318" w:hanging="318"/>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b)    (indirizzo web, autorità o organismo di emanazione,  riferimento preciso della documentazione):</w:t>
            </w:r>
          </w:p>
          <w:p w14:paraId="4FED0ACF" w14:textId="77777777" w:rsidR="007255DA" w:rsidRPr="007255DA" w:rsidRDefault="007255DA" w:rsidP="007255DA">
            <w:pPr>
              <w:suppressAutoHyphens/>
              <w:spacing w:after="120" w:line="240" w:lineRule="auto"/>
              <w:rPr>
                <w:rFonts w:ascii="Arial" w:eastAsia="Calibri" w:hAnsi="Arial" w:cs="Arial"/>
                <w:color w:val="000000"/>
                <w:kern w:val="1"/>
                <w:sz w:val="14"/>
                <w:szCs w:val="14"/>
                <w:highlight w:val="yellow"/>
                <w:lang w:eastAsia="it-IT" w:bidi="it-IT"/>
              </w:rPr>
            </w:pPr>
            <w:r w:rsidRPr="007255DA">
              <w:rPr>
                <w:rFonts w:ascii="Arial" w:eastAsia="Calibri" w:hAnsi="Arial" w:cs="Arial"/>
                <w:color w:val="000000"/>
                <w:kern w:val="1"/>
                <w:sz w:val="14"/>
                <w:szCs w:val="14"/>
                <w:lang w:eastAsia="it-IT" w:bidi="it-IT"/>
              </w:rPr>
              <w:t xml:space="preserve">        [………..…][…………][……….…][……….…]</w:t>
            </w:r>
          </w:p>
          <w:p w14:paraId="53C479FE"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3388FA76" w14:textId="77777777" w:rsidR="007255DA" w:rsidRPr="007255DA" w:rsidRDefault="007255DA" w:rsidP="007255DA">
            <w:pPr>
              <w:suppressAutoHyphens/>
              <w:spacing w:before="120" w:after="120" w:line="240" w:lineRule="auto"/>
              <w:rPr>
                <w:rFonts w:ascii="Arial" w:eastAsia="Calibri" w:hAnsi="Arial" w:cs="Arial"/>
                <w:color w:val="FF0000"/>
                <w:kern w:val="1"/>
                <w:sz w:val="14"/>
                <w:szCs w:val="14"/>
                <w:highlight w:val="yellow"/>
                <w:lang w:eastAsia="it-IT" w:bidi="it-IT"/>
              </w:rPr>
            </w:pPr>
            <w:r w:rsidRPr="007255DA">
              <w:rPr>
                <w:rFonts w:ascii="Arial" w:eastAsia="Calibri" w:hAnsi="Arial" w:cs="Arial"/>
                <w:color w:val="000000"/>
                <w:kern w:val="1"/>
                <w:sz w:val="14"/>
                <w:szCs w:val="14"/>
                <w:lang w:eastAsia="it-IT" w:bidi="it-IT"/>
              </w:rPr>
              <w:t>c) […………..…]</w:t>
            </w:r>
            <w:r w:rsidRPr="007255DA">
              <w:rPr>
                <w:rFonts w:ascii="Arial" w:eastAsia="Calibri" w:hAnsi="Arial" w:cs="Arial"/>
                <w:color w:val="000000"/>
                <w:kern w:val="1"/>
                <w:sz w:val="14"/>
                <w:szCs w:val="14"/>
                <w:lang w:eastAsia="it-IT" w:bidi="it-IT"/>
              </w:rPr>
              <w:br/>
            </w:r>
            <w:r w:rsidRPr="007255DA">
              <w:rPr>
                <w:rFonts w:ascii="Arial" w:eastAsia="Calibri" w:hAnsi="Arial" w:cs="Arial"/>
                <w:color w:val="000000"/>
                <w:kern w:val="1"/>
                <w:sz w:val="14"/>
                <w:szCs w:val="14"/>
                <w:lang w:eastAsia="it-IT" w:bidi="it-IT"/>
              </w:rPr>
              <w:br/>
              <w:t>d) [ ] Sì [ ] No</w:t>
            </w:r>
          </w:p>
          <w:p w14:paraId="28FD5E01" w14:textId="77777777" w:rsidR="007255DA" w:rsidRPr="007255DA" w:rsidRDefault="007255DA" w:rsidP="007255DA">
            <w:pPr>
              <w:suppressAutoHyphens/>
              <w:spacing w:before="120" w:after="120" w:line="240" w:lineRule="auto"/>
              <w:rPr>
                <w:rFonts w:ascii="Arial" w:eastAsia="Calibri" w:hAnsi="Arial" w:cs="Arial"/>
                <w:color w:val="FF0000"/>
                <w:kern w:val="1"/>
                <w:sz w:val="14"/>
                <w:szCs w:val="14"/>
                <w:highlight w:val="yellow"/>
                <w:lang w:eastAsia="it-IT" w:bidi="it-IT"/>
              </w:rPr>
            </w:pPr>
          </w:p>
          <w:p w14:paraId="1B0C1DBD" w14:textId="77777777" w:rsidR="007255DA" w:rsidRPr="007255DA" w:rsidRDefault="007255DA" w:rsidP="007255DA">
            <w:pPr>
              <w:suppressAutoHyphens/>
              <w:spacing w:before="120" w:after="120" w:line="240" w:lineRule="auto"/>
              <w:rPr>
                <w:rFonts w:ascii="Arial" w:eastAsia="Calibri" w:hAnsi="Arial" w:cs="Arial"/>
                <w:color w:val="FF0000"/>
                <w:kern w:val="1"/>
                <w:sz w:val="14"/>
                <w:szCs w:val="14"/>
                <w:highlight w:val="yellow"/>
                <w:lang w:eastAsia="it-IT" w:bidi="it-IT"/>
              </w:rPr>
            </w:pPr>
          </w:p>
          <w:p w14:paraId="3ADD992D"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p>
          <w:p w14:paraId="624A320E"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p>
          <w:p w14:paraId="536F33B4"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p>
          <w:p w14:paraId="6C1F5A74"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e) [ ] Sì [ ] No</w:t>
            </w:r>
            <w:r w:rsidRPr="007255DA">
              <w:rPr>
                <w:rFonts w:ascii="Arial" w:eastAsia="Calibri" w:hAnsi="Arial" w:cs="Arial"/>
                <w:color w:val="00000A"/>
                <w:kern w:val="1"/>
                <w:sz w:val="14"/>
                <w:szCs w:val="14"/>
                <w:lang w:eastAsia="it-IT" w:bidi="it-IT"/>
              </w:rPr>
              <w:br/>
            </w:r>
            <w:r w:rsidRPr="007255DA">
              <w:rPr>
                <w:rFonts w:ascii="Arial" w:eastAsia="Calibri" w:hAnsi="Arial" w:cs="Arial"/>
                <w:color w:val="00000A"/>
                <w:kern w:val="1"/>
                <w:sz w:val="14"/>
                <w:szCs w:val="14"/>
                <w:lang w:eastAsia="it-IT" w:bidi="it-IT"/>
              </w:rPr>
              <w:br/>
            </w:r>
            <w:r w:rsidRPr="007255DA">
              <w:rPr>
                <w:rFonts w:ascii="Arial" w:eastAsia="Calibri" w:hAnsi="Arial" w:cs="Arial"/>
                <w:color w:val="00000A"/>
                <w:kern w:val="1"/>
                <w:sz w:val="14"/>
                <w:szCs w:val="14"/>
                <w:lang w:eastAsia="it-IT" w:bidi="it-IT"/>
              </w:rPr>
              <w:br/>
              <w:t xml:space="preserve">(indirizzo web, autorità o organismo di emanazione, riferimento preciso della documentazione) </w:t>
            </w:r>
          </w:p>
          <w:p w14:paraId="09DDFAB9" w14:textId="77777777" w:rsidR="007255DA" w:rsidRPr="007255DA" w:rsidRDefault="007255DA" w:rsidP="007255DA">
            <w:pPr>
              <w:suppressAutoHyphens/>
              <w:spacing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w:t>
            </w:r>
          </w:p>
        </w:tc>
      </w:tr>
      <w:tr w:rsidR="007255DA" w:rsidRPr="007255DA" w14:paraId="0AB59331" w14:textId="77777777" w:rsidTr="00CC0E6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0E73C" w14:textId="77777777" w:rsidR="007255DA" w:rsidRPr="007255DA" w:rsidRDefault="007255DA" w:rsidP="007255DA">
            <w:pPr>
              <w:suppressAutoHyphens/>
              <w:spacing w:before="120" w:after="120" w:line="240" w:lineRule="auto"/>
              <w:jc w:val="both"/>
              <w:rPr>
                <w:rFonts w:ascii="Arial" w:eastAsia="Times New Roman" w:hAnsi="Arial" w:cs="Arial"/>
                <w:bCs/>
                <w:color w:val="000000"/>
                <w:kern w:val="1"/>
                <w:sz w:val="14"/>
                <w:szCs w:val="14"/>
                <w:lang w:eastAsia="it-IT" w:bidi="it-IT"/>
              </w:rPr>
            </w:pPr>
            <w:r w:rsidRPr="007255DA">
              <w:rPr>
                <w:rFonts w:ascii="Arial" w:eastAsia="Calibri" w:hAnsi="Arial" w:cs="Arial"/>
                <w:color w:val="000000"/>
                <w:kern w:val="1"/>
                <w:sz w:val="14"/>
                <w:szCs w:val="14"/>
                <w:lang w:eastAsia="it-IT" w:bidi="it-IT"/>
              </w:rPr>
              <w:lastRenderedPageBreak/>
              <w:t xml:space="preserve">Se pertinente: l'operatore economico, </w:t>
            </w:r>
            <w:r w:rsidRPr="007255DA">
              <w:rPr>
                <w:rFonts w:ascii="Arial" w:eastAsia="Times New Roman" w:hAnsi="Arial" w:cs="Arial"/>
                <w:bCs/>
                <w:color w:val="000000"/>
                <w:kern w:val="1"/>
                <w:sz w:val="14"/>
                <w:szCs w:val="14"/>
                <w:lang w:eastAsia="it-IT" w:bidi="it-IT"/>
              </w:rPr>
              <w:t>in caso di contratti di lavori pubblici di importo superiore a 150.000 euro, è in possesso di attestazione rilasciata da Società Organismi di Attestazione (SOA), ai sensi dell’articolo 84 del Codice (settori ordinari)?</w:t>
            </w:r>
          </w:p>
          <w:p w14:paraId="7243A5DC" w14:textId="77777777" w:rsidR="007255DA" w:rsidRPr="007255DA" w:rsidRDefault="007255DA" w:rsidP="007255DA">
            <w:pPr>
              <w:suppressAutoHyphens/>
              <w:spacing w:before="120" w:after="120" w:line="240" w:lineRule="auto"/>
              <w:rPr>
                <w:rFonts w:ascii="Arial" w:eastAsia="Times New Roman" w:hAnsi="Arial" w:cs="Arial"/>
                <w:bCs/>
                <w:color w:val="000000"/>
                <w:kern w:val="1"/>
                <w:sz w:val="14"/>
                <w:szCs w:val="14"/>
                <w:lang w:eastAsia="it-IT" w:bidi="it-IT"/>
              </w:rPr>
            </w:pPr>
            <w:r w:rsidRPr="007255DA">
              <w:rPr>
                <w:rFonts w:ascii="Arial" w:eastAsia="Times New Roman" w:hAnsi="Arial" w:cs="Arial"/>
                <w:bCs/>
                <w:color w:val="000000"/>
                <w:kern w:val="1"/>
                <w:sz w:val="14"/>
                <w:szCs w:val="14"/>
                <w:lang w:eastAsia="it-IT" w:bidi="it-IT"/>
              </w:rPr>
              <w:t>ovvero,</w:t>
            </w:r>
          </w:p>
          <w:p w14:paraId="283EEA8D" w14:textId="77777777" w:rsidR="007255DA" w:rsidRPr="007255DA" w:rsidRDefault="007255DA" w:rsidP="007255DA">
            <w:pPr>
              <w:suppressAutoHyphens/>
              <w:spacing w:before="120" w:after="120" w:line="240" w:lineRule="auto"/>
              <w:jc w:val="both"/>
              <w:rPr>
                <w:rFonts w:ascii="Arial" w:eastAsia="Calibri" w:hAnsi="Arial" w:cs="Arial"/>
                <w:b/>
                <w:color w:val="000000"/>
                <w:kern w:val="1"/>
                <w:sz w:val="14"/>
                <w:szCs w:val="14"/>
                <w:lang w:eastAsia="it-IT" w:bidi="it-IT"/>
              </w:rPr>
            </w:pPr>
            <w:r w:rsidRPr="007255DA">
              <w:rPr>
                <w:rFonts w:ascii="Arial" w:eastAsia="Times New Roman" w:hAnsi="Arial" w:cs="Arial"/>
                <w:bCs/>
                <w:color w:val="000000"/>
                <w:kern w:val="1"/>
                <w:sz w:val="14"/>
                <w:szCs w:val="14"/>
                <w:lang w:eastAsia="it-IT" w:bidi="it-IT"/>
              </w:rPr>
              <w:t>è in possesso di attestazione rilasciata  nell’ambito dei Sistemi di qualificazione di cui all’articolo 134 del Codice, previsti per i settori speciali</w:t>
            </w:r>
          </w:p>
          <w:p w14:paraId="10B8DFFE"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In caso affermativo</w:t>
            </w:r>
            <w:r w:rsidRPr="007255DA">
              <w:rPr>
                <w:rFonts w:ascii="Arial" w:eastAsia="Calibri" w:hAnsi="Arial" w:cs="Arial"/>
                <w:color w:val="000000"/>
                <w:kern w:val="1"/>
                <w:sz w:val="14"/>
                <w:szCs w:val="14"/>
                <w:lang w:eastAsia="it-IT" w:bidi="it-IT"/>
              </w:rPr>
              <w:t>:</w:t>
            </w:r>
          </w:p>
          <w:p w14:paraId="1F75D2AA"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061F90DD" w14:textId="77777777" w:rsidR="007255DA" w:rsidRPr="007255DA" w:rsidRDefault="007255DA" w:rsidP="007255DA">
            <w:pPr>
              <w:numPr>
                <w:ilvl w:val="0"/>
                <w:numId w:val="13"/>
              </w:numPr>
              <w:suppressAutoHyphens/>
              <w:spacing w:before="120" w:after="0" w:line="240" w:lineRule="auto"/>
              <w:ind w:left="284" w:hanging="284"/>
              <w:jc w:val="both"/>
              <w:rPr>
                <w:rFonts w:ascii="Arial" w:eastAsia="Calibri" w:hAnsi="Arial" w:cs="Arial"/>
                <w:i/>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Indicare gli estremi dell’attestazione (denominazione dell’Organismo di attestazione ovvero Sistema di qualificazione, numero e data dell’attestazione) </w:t>
            </w:r>
          </w:p>
          <w:p w14:paraId="04051E3E" w14:textId="77777777" w:rsidR="007255DA" w:rsidRPr="007255DA" w:rsidRDefault="007255DA" w:rsidP="007255DA">
            <w:pPr>
              <w:suppressAutoHyphens/>
              <w:spacing w:after="0" w:line="240" w:lineRule="auto"/>
              <w:ind w:left="720"/>
              <w:rPr>
                <w:rFonts w:ascii="Arial" w:eastAsia="Calibri" w:hAnsi="Arial" w:cs="Arial"/>
                <w:i/>
                <w:color w:val="000000"/>
                <w:kern w:val="1"/>
                <w:sz w:val="14"/>
                <w:szCs w:val="14"/>
                <w:lang w:eastAsia="it-IT" w:bidi="it-IT"/>
              </w:rPr>
            </w:pPr>
          </w:p>
          <w:p w14:paraId="5365ED97" w14:textId="77777777" w:rsidR="007255DA" w:rsidRPr="007255DA" w:rsidRDefault="007255DA" w:rsidP="007255DA">
            <w:pPr>
              <w:suppressAutoHyphens/>
              <w:spacing w:after="0" w:line="240" w:lineRule="auto"/>
              <w:ind w:left="284" w:hanging="284"/>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b)    Se l’attestazione di qualificazione è disponibile elettronicamente, indicare:</w:t>
            </w:r>
          </w:p>
          <w:p w14:paraId="0858951F"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495D82E1"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2372C98E"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05AB21EF"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11417D08"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18666005"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2A7E5791" w14:textId="77777777" w:rsidR="007255DA" w:rsidRPr="007255DA" w:rsidRDefault="007255DA" w:rsidP="007255DA">
            <w:pPr>
              <w:suppressAutoHyphens/>
              <w:spacing w:after="0" w:line="240" w:lineRule="auto"/>
              <w:ind w:left="284" w:hanging="284"/>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c)    Indicare, se pertinente, le categorie di qualificazione alla quale si riferisce l’attestazione:</w:t>
            </w:r>
          </w:p>
          <w:p w14:paraId="4BF20E8C"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p>
          <w:p w14:paraId="2024E588" w14:textId="77777777" w:rsidR="007255DA" w:rsidRPr="007255DA" w:rsidRDefault="007255DA" w:rsidP="007255DA">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7255DA">
              <w:rPr>
                <w:rFonts w:ascii="Arial" w:eastAsia="Calibri" w:hAnsi="Arial" w:cs="Arial"/>
                <w:color w:val="000000"/>
                <w:kern w:val="1"/>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864F9F"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35A96FF6"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40390B1B"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676BE35F"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30FEA82D"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34869912"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2AAB0F66" w14:textId="77777777" w:rsidR="007255DA" w:rsidRPr="007255DA" w:rsidRDefault="007255DA" w:rsidP="007255DA">
            <w:pPr>
              <w:numPr>
                <w:ilvl w:val="0"/>
                <w:numId w:val="12"/>
              </w:numPr>
              <w:suppressAutoHyphens/>
              <w:spacing w:before="120" w:after="0" w:line="240" w:lineRule="auto"/>
              <w:ind w:left="318"/>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kern w:val="1"/>
                <w:sz w:val="14"/>
                <w:szCs w:val="14"/>
                <w:lang w:eastAsia="it-IT" w:bidi="it-IT"/>
              </w:rPr>
              <w:br/>
            </w:r>
          </w:p>
          <w:p w14:paraId="7F7A76F2"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18321947" w14:textId="77777777" w:rsidR="007255DA" w:rsidRPr="007255DA" w:rsidRDefault="007255DA" w:rsidP="007255DA">
            <w:pPr>
              <w:suppressAutoHyphens/>
              <w:spacing w:after="120" w:line="240" w:lineRule="auto"/>
              <w:ind w:left="318" w:hanging="318"/>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b)    (indirizzo web, autorità o organismo di emanazione,  riferimento preciso della documentazione):</w:t>
            </w:r>
          </w:p>
          <w:p w14:paraId="550079E8"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w:t>
            </w:r>
          </w:p>
          <w:p w14:paraId="0E518D34" w14:textId="77777777" w:rsidR="007255DA" w:rsidRPr="007255DA" w:rsidRDefault="007255DA" w:rsidP="007255DA">
            <w:pPr>
              <w:tabs>
                <w:tab w:val="left" w:pos="318"/>
              </w:tabs>
              <w:suppressAutoHyphens/>
              <w:spacing w:after="0" w:line="240" w:lineRule="auto"/>
              <w:rPr>
                <w:rFonts w:ascii="Arial" w:eastAsia="Calibri" w:hAnsi="Arial" w:cs="Arial"/>
                <w:color w:val="000000"/>
                <w:kern w:val="1"/>
                <w:sz w:val="14"/>
                <w:szCs w:val="14"/>
                <w:lang w:eastAsia="it-IT" w:bidi="it-IT"/>
              </w:rPr>
            </w:pPr>
          </w:p>
          <w:p w14:paraId="69A2C826" w14:textId="77777777" w:rsidR="007255DA" w:rsidRPr="007255DA" w:rsidRDefault="007255DA" w:rsidP="007255DA">
            <w:pPr>
              <w:tabs>
                <w:tab w:val="left" w:pos="318"/>
              </w:tabs>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c)     […………..…]</w:t>
            </w:r>
            <w:r w:rsidRPr="007255DA">
              <w:rPr>
                <w:rFonts w:ascii="Arial" w:eastAsia="Calibri" w:hAnsi="Arial" w:cs="Arial"/>
                <w:color w:val="000000"/>
                <w:kern w:val="1"/>
                <w:sz w:val="14"/>
                <w:szCs w:val="14"/>
                <w:lang w:eastAsia="it-IT" w:bidi="it-IT"/>
              </w:rPr>
              <w:br/>
            </w:r>
            <w:r w:rsidRPr="007255DA">
              <w:rPr>
                <w:rFonts w:ascii="Arial" w:eastAsia="Calibri" w:hAnsi="Arial" w:cs="Arial"/>
                <w:color w:val="000000"/>
                <w:kern w:val="1"/>
                <w:sz w:val="14"/>
                <w:szCs w:val="14"/>
                <w:lang w:eastAsia="it-IT" w:bidi="it-IT"/>
              </w:rPr>
              <w:br/>
            </w:r>
          </w:p>
          <w:p w14:paraId="24E545DA"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d) [ ] Sì [ ] No</w:t>
            </w:r>
          </w:p>
        </w:tc>
      </w:tr>
      <w:tr w:rsidR="007255DA" w:rsidRPr="007255DA" w14:paraId="0D6F4719" w14:textId="77777777" w:rsidTr="00CC0E6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2DC6DDA" w14:textId="77777777" w:rsidR="007255DA" w:rsidRPr="007255DA" w:rsidRDefault="007255DA" w:rsidP="007255DA">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color w:val="000000"/>
                <w:kern w:val="1"/>
                <w:sz w:val="24"/>
                <w:lang w:eastAsia="it-IT" w:bidi="it-IT"/>
              </w:rPr>
            </w:pPr>
            <w:r w:rsidRPr="007255DA">
              <w:rPr>
                <w:rFonts w:ascii="Arial" w:eastAsia="Calibri" w:hAnsi="Arial" w:cs="Arial"/>
                <w:b/>
                <w:color w:val="000000"/>
                <w:w w:val="0"/>
                <w:kern w:val="1"/>
                <w:sz w:val="14"/>
                <w:szCs w:val="14"/>
                <w:lang w:eastAsia="it-IT" w:bidi="it-IT"/>
              </w:rPr>
              <w:t xml:space="preserve">Si evidenzia che </w:t>
            </w:r>
            <w:r w:rsidRPr="007255DA">
              <w:rPr>
                <w:rFonts w:ascii="Arial" w:eastAsia="Times New Roman" w:hAnsi="Arial" w:cs="Arial"/>
                <w:b/>
                <w:bCs/>
                <w:color w:val="000000"/>
                <w:kern w:val="1"/>
                <w:sz w:val="14"/>
                <w:szCs w:val="14"/>
                <w:lang w:eastAsia="it-IT"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255DA" w:rsidRPr="007255DA" w14:paraId="13DCF2C9"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074A2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B452E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p>
        </w:tc>
      </w:tr>
      <w:tr w:rsidR="007255DA" w:rsidRPr="007255DA" w14:paraId="6ACB5CE3"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5AD4F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L'operatore economico partecipa alla procedura di appalto insieme ad altri (</w:t>
            </w:r>
            <w:r w:rsidRPr="007255DA">
              <w:rPr>
                <w:rFonts w:ascii="Arial" w:eastAsia="Calibri" w:hAnsi="Arial" w:cs="Arial"/>
                <w:color w:val="00000A"/>
                <w:kern w:val="1"/>
                <w:sz w:val="14"/>
                <w:szCs w:val="14"/>
                <w:vertAlign w:val="superscript"/>
                <w:lang w:eastAsia="it-IT" w:bidi="it-IT"/>
              </w:rPr>
              <w:footnoteReference w:id="11"/>
            </w:r>
            <w:r w:rsidRPr="007255DA">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8AB9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 Sì [ ] No</w:t>
            </w:r>
          </w:p>
        </w:tc>
      </w:tr>
      <w:tr w:rsidR="007255DA" w:rsidRPr="007255DA" w14:paraId="15C1F979" w14:textId="77777777" w:rsidTr="00CC0E6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6B76C49" w14:textId="77777777" w:rsidR="007255DA" w:rsidRPr="007255DA" w:rsidRDefault="007255DA" w:rsidP="007255DA">
            <w:pPr>
              <w:suppressAutoHyphens/>
              <w:spacing w:before="40" w:after="4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4"/>
                <w:szCs w:val="14"/>
                <w:lang w:eastAsia="it-IT" w:bidi="it-IT"/>
              </w:rPr>
              <w:t>In caso affermativo</w:t>
            </w:r>
            <w:r w:rsidRPr="007255DA">
              <w:rPr>
                <w:rFonts w:ascii="Arial" w:eastAsia="Calibri" w:hAnsi="Arial" w:cs="Arial"/>
                <w:color w:val="00000A"/>
                <w:kern w:val="1"/>
                <w:sz w:val="14"/>
                <w:szCs w:val="14"/>
                <w:lang w:eastAsia="it-IT" w:bidi="it-IT"/>
              </w:rPr>
              <w:t>, accertarsi che gli altri operatori interessati forniscano un DGUE distinto.</w:t>
            </w:r>
          </w:p>
        </w:tc>
      </w:tr>
      <w:tr w:rsidR="007255DA" w:rsidRPr="007255DA" w14:paraId="12F9CD9C"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8C5F56" w14:textId="77777777" w:rsidR="007255DA" w:rsidRPr="007255DA" w:rsidRDefault="007255DA" w:rsidP="007255DA">
            <w:pPr>
              <w:suppressAutoHyphens/>
              <w:spacing w:before="120" w:after="0" w:line="240" w:lineRule="auto"/>
              <w:ind w:left="284" w:hanging="284"/>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5"/>
                <w:szCs w:val="15"/>
                <w:lang w:eastAsia="it-IT" w:bidi="it-IT"/>
              </w:rPr>
              <w:t>In caso affermativo</w:t>
            </w:r>
            <w:r w:rsidRPr="007255DA">
              <w:rPr>
                <w:rFonts w:ascii="Arial" w:eastAsia="Calibri" w:hAnsi="Arial" w:cs="Arial"/>
                <w:color w:val="000000"/>
                <w:kern w:val="1"/>
                <w:sz w:val="15"/>
                <w:szCs w:val="15"/>
                <w:lang w:eastAsia="it-IT" w:bidi="it-IT"/>
              </w:rPr>
              <w:t>:</w:t>
            </w:r>
          </w:p>
          <w:p w14:paraId="1D3251EB" w14:textId="77777777" w:rsidR="007255DA" w:rsidRPr="007255DA" w:rsidRDefault="007255DA" w:rsidP="007255DA">
            <w:pPr>
              <w:numPr>
                <w:ilvl w:val="0"/>
                <w:numId w:val="6"/>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Specificare il ruolo dell'operatore economico nel raggruppamento, ovvero consorzio, GEIE, rete di impresa di cui all’ art. 45, comma 2, lett. d), e), f) e g) e all’art. 46, comma 1, lett. </w:t>
            </w:r>
            <w:r w:rsidRPr="007255DA">
              <w:rPr>
                <w:rFonts w:ascii="Arial" w:eastAsia="Calibri" w:hAnsi="Arial" w:cs="Arial"/>
                <w:i/>
                <w:color w:val="000000"/>
                <w:kern w:val="1"/>
                <w:sz w:val="14"/>
                <w:szCs w:val="14"/>
                <w:lang w:eastAsia="it-IT" w:bidi="it-IT"/>
              </w:rPr>
              <w:t>a), b), c), d)</w:t>
            </w:r>
            <w:r w:rsidRPr="007255DA">
              <w:rPr>
                <w:rFonts w:ascii="Arial" w:eastAsia="Calibri" w:hAnsi="Arial" w:cs="Arial"/>
                <w:color w:val="000000"/>
                <w:kern w:val="1"/>
                <w:sz w:val="14"/>
                <w:szCs w:val="14"/>
                <w:lang w:eastAsia="it-IT" w:bidi="it-IT"/>
              </w:rPr>
              <w:t xml:space="preserve"> ed </w:t>
            </w:r>
            <w:r w:rsidRPr="007255DA">
              <w:rPr>
                <w:rFonts w:ascii="Arial" w:eastAsia="Calibri" w:hAnsi="Arial" w:cs="Arial"/>
                <w:i/>
                <w:color w:val="000000"/>
                <w:kern w:val="1"/>
                <w:sz w:val="14"/>
                <w:szCs w:val="14"/>
                <w:lang w:eastAsia="it-IT" w:bidi="it-IT"/>
              </w:rPr>
              <w:t>e</w:t>
            </w:r>
            <w:r w:rsidRPr="007255DA">
              <w:rPr>
                <w:rFonts w:ascii="Arial" w:eastAsia="Calibri" w:hAnsi="Arial" w:cs="Arial"/>
                <w:color w:val="000000"/>
                <w:kern w:val="1"/>
                <w:sz w:val="14"/>
                <w:szCs w:val="14"/>
                <w:lang w:eastAsia="it-IT" w:bidi="it-IT"/>
              </w:rPr>
              <w:t xml:space="preserve">) del Codice  (capofila, responsabile di compiti </w:t>
            </w:r>
            <w:proofErr w:type="spellStart"/>
            <w:r w:rsidRPr="007255DA">
              <w:rPr>
                <w:rFonts w:ascii="Arial" w:eastAsia="Calibri" w:hAnsi="Arial" w:cs="Arial"/>
                <w:color w:val="000000"/>
                <w:kern w:val="1"/>
                <w:sz w:val="14"/>
                <w:szCs w:val="14"/>
                <w:lang w:eastAsia="it-IT" w:bidi="it-IT"/>
              </w:rPr>
              <w:t>specifici,ecc</w:t>
            </w:r>
            <w:proofErr w:type="spellEnd"/>
            <w:r w:rsidRPr="007255DA">
              <w:rPr>
                <w:rFonts w:ascii="Arial" w:eastAsia="Calibri" w:hAnsi="Arial" w:cs="Arial"/>
                <w:color w:val="000000"/>
                <w:kern w:val="1"/>
                <w:sz w:val="14"/>
                <w:szCs w:val="14"/>
                <w:lang w:eastAsia="it-IT" w:bidi="it-IT"/>
              </w:rPr>
              <w:t>.):</w:t>
            </w:r>
          </w:p>
          <w:p w14:paraId="2E7D5886" w14:textId="77777777" w:rsidR="007255DA" w:rsidRPr="007255DA" w:rsidRDefault="007255DA" w:rsidP="007255DA">
            <w:pPr>
              <w:suppressAutoHyphens/>
              <w:spacing w:after="0" w:line="240" w:lineRule="auto"/>
              <w:ind w:left="284"/>
              <w:rPr>
                <w:rFonts w:ascii="Arial" w:eastAsia="Calibri" w:hAnsi="Arial" w:cs="Arial"/>
                <w:color w:val="000000"/>
                <w:kern w:val="1"/>
                <w:sz w:val="14"/>
                <w:szCs w:val="14"/>
                <w:lang w:eastAsia="it-IT" w:bidi="it-IT"/>
              </w:rPr>
            </w:pPr>
          </w:p>
          <w:p w14:paraId="19B9D058" w14:textId="77777777" w:rsidR="007255DA" w:rsidRPr="007255DA" w:rsidRDefault="007255DA" w:rsidP="007255DA">
            <w:pPr>
              <w:suppressAutoHyphens/>
              <w:spacing w:after="0" w:line="240" w:lineRule="auto"/>
              <w:ind w:left="284" w:hanging="284"/>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b)    Indicare gli altri operatori economici che compartecipano alla procedura di appalto:</w:t>
            </w:r>
            <w:r w:rsidRPr="007255DA">
              <w:rPr>
                <w:rFonts w:ascii="Arial" w:eastAsia="Calibri" w:hAnsi="Arial" w:cs="Arial"/>
                <w:color w:val="000000"/>
                <w:kern w:val="1"/>
                <w:sz w:val="14"/>
                <w:szCs w:val="14"/>
                <w:lang w:eastAsia="it-IT" w:bidi="it-IT"/>
              </w:rPr>
              <w:br/>
            </w:r>
          </w:p>
          <w:p w14:paraId="087A7446" w14:textId="77777777" w:rsidR="007255DA" w:rsidRPr="007255DA" w:rsidRDefault="007255DA" w:rsidP="007255DA">
            <w:pPr>
              <w:suppressAutoHyphens/>
              <w:spacing w:after="0" w:line="240" w:lineRule="auto"/>
              <w:ind w:left="284" w:hanging="284"/>
              <w:rPr>
                <w:rFonts w:ascii="Arial" w:eastAsia="Calibri" w:hAnsi="Arial" w:cs="Arial"/>
                <w:b/>
                <w:color w:val="000000"/>
                <w:kern w:val="1"/>
                <w:sz w:val="14"/>
                <w:szCs w:val="14"/>
                <w:lang w:eastAsia="it-IT" w:bidi="it-IT"/>
              </w:rPr>
            </w:pPr>
            <w:r w:rsidRPr="007255DA">
              <w:rPr>
                <w:rFonts w:ascii="Arial" w:eastAsia="Calibri" w:hAnsi="Arial" w:cs="Arial"/>
                <w:color w:val="000000"/>
                <w:kern w:val="1"/>
                <w:sz w:val="14"/>
                <w:szCs w:val="14"/>
                <w:lang w:eastAsia="it-IT" w:bidi="it-IT"/>
              </w:rPr>
              <w:t>c)   Se pertinente, indicare il nome del raggruppamento partecipante:</w:t>
            </w:r>
          </w:p>
          <w:p w14:paraId="5CCB4CA9" w14:textId="77777777" w:rsidR="007255DA" w:rsidRPr="007255DA" w:rsidRDefault="007255DA" w:rsidP="007255DA">
            <w:pPr>
              <w:suppressAutoHyphens/>
              <w:spacing w:after="0" w:line="240" w:lineRule="auto"/>
              <w:rPr>
                <w:rFonts w:ascii="Arial" w:eastAsia="Calibri" w:hAnsi="Arial" w:cs="Arial"/>
                <w:b/>
                <w:color w:val="000000"/>
                <w:kern w:val="1"/>
                <w:sz w:val="14"/>
                <w:szCs w:val="14"/>
                <w:lang w:eastAsia="it-IT" w:bidi="it-IT"/>
              </w:rPr>
            </w:pPr>
          </w:p>
          <w:p w14:paraId="7E48E82D" w14:textId="77777777" w:rsidR="007255DA" w:rsidRPr="007255DA" w:rsidRDefault="007255DA" w:rsidP="007255DA">
            <w:pPr>
              <w:suppressAutoHyphens/>
              <w:spacing w:after="0" w:line="240" w:lineRule="auto"/>
              <w:ind w:left="284" w:hanging="284"/>
              <w:jc w:val="both"/>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4"/>
                <w:szCs w:val="14"/>
                <w:lang w:eastAsia="it-IT" w:bidi="it-IT"/>
              </w:rPr>
              <w:t xml:space="preserve">d)  Se pertinente, indicare la denominazione degli operatori economici facenti parte di un consorzio di cui all’art. 45, comma 2, lett. </w:t>
            </w:r>
            <w:r w:rsidRPr="007255DA">
              <w:rPr>
                <w:rFonts w:ascii="Arial" w:eastAsia="Calibri" w:hAnsi="Arial" w:cs="Arial"/>
                <w:i/>
                <w:color w:val="000000"/>
                <w:kern w:val="1"/>
                <w:sz w:val="14"/>
                <w:szCs w:val="14"/>
                <w:lang w:eastAsia="it-IT" w:bidi="it-IT"/>
              </w:rPr>
              <w:t>b)</w:t>
            </w:r>
            <w:r w:rsidRPr="007255DA">
              <w:rPr>
                <w:rFonts w:ascii="Arial" w:eastAsia="Calibri" w:hAnsi="Arial" w:cs="Arial"/>
                <w:color w:val="000000"/>
                <w:kern w:val="1"/>
                <w:sz w:val="14"/>
                <w:szCs w:val="14"/>
                <w:lang w:eastAsia="it-IT" w:bidi="it-IT"/>
              </w:rPr>
              <w:t xml:space="preserve"> e </w:t>
            </w:r>
            <w:r w:rsidRPr="007255DA">
              <w:rPr>
                <w:rFonts w:ascii="Arial" w:eastAsia="Calibri" w:hAnsi="Arial" w:cs="Arial"/>
                <w:i/>
                <w:color w:val="000000"/>
                <w:kern w:val="1"/>
                <w:sz w:val="14"/>
                <w:szCs w:val="14"/>
                <w:lang w:eastAsia="it-IT" w:bidi="it-IT"/>
              </w:rPr>
              <w:t>c)</w:t>
            </w:r>
            <w:r w:rsidRPr="007255DA">
              <w:rPr>
                <w:rFonts w:ascii="Arial" w:eastAsia="Calibri" w:hAnsi="Arial" w:cs="Arial"/>
                <w:color w:val="000000"/>
                <w:kern w:val="1"/>
                <w:sz w:val="14"/>
                <w:szCs w:val="14"/>
                <w:lang w:eastAsia="it-IT" w:bidi="it-IT"/>
              </w:rPr>
              <w:t xml:space="preserve">, o di una società di professionisti di cui all’articolo 46, comma 1, lett. </w:t>
            </w:r>
            <w:r w:rsidRPr="007255DA">
              <w:rPr>
                <w:rFonts w:ascii="Arial" w:eastAsia="Calibri" w:hAnsi="Arial" w:cs="Arial"/>
                <w:i/>
                <w:color w:val="000000"/>
                <w:kern w:val="1"/>
                <w:sz w:val="14"/>
                <w:szCs w:val="14"/>
                <w:lang w:eastAsia="it-IT" w:bidi="it-IT"/>
              </w:rPr>
              <w:t>f)</w:t>
            </w:r>
            <w:r w:rsidRPr="007255DA">
              <w:rPr>
                <w:rFonts w:ascii="Arial" w:eastAsia="Calibri" w:hAnsi="Arial" w:cs="Arial"/>
                <w:color w:val="000000"/>
                <w:kern w:val="1"/>
                <w:sz w:val="14"/>
                <w:szCs w:val="14"/>
                <w:lang w:eastAsia="it-IT"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FFFF0E"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p>
          <w:p w14:paraId="70E8ADE6"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p>
          <w:p w14:paraId="29644D63"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p>
          <w:p w14:paraId="07F99A1F"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p>
          <w:p w14:paraId="0D9A51DC"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p>
          <w:p w14:paraId="74431A0B"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a): […………..…]</w:t>
            </w:r>
            <w:r w:rsidRPr="007255DA">
              <w:rPr>
                <w:rFonts w:ascii="Arial" w:eastAsia="Calibri" w:hAnsi="Arial" w:cs="Arial"/>
                <w:color w:val="000000"/>
                <w:kern w:val="1"/>
                <w:sz w:val="15"/>
                <w:szCs w:val="15"/>
                <w:lang w:eastAsia="it-IT" w:bidi="it-IT"/>
              </w:rPr>
              <w:br/>
            </w:r>
          </w:p>
          <w:p w14:paraId="4D4B0FE2"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p>
          <w:p w14:paraId="53AD1C8E"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b): […………..…]</w:t>
            </w:r>
            <w:r w:rsidRPr="007255DA">
              <w:rPr>
                <w:rFonts w:ascii="Arial" w:eastAsia="Calibri" w:hAnsi="Arial" w:cs="Arial"/>
                <w:color w:val="000000"/>
                <w:kern w:val="1"/>
                <w:sz w:val="15"/>
                <w:szCs w:val="15"/>
                <w:lang w:eastAsia="it-IT" w:bidi="it-IT"/>
              </w:rPr>
              <w:br/>
            </w:r>
          </w:p>
          <w:p w14:paraId="332D4A0E"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c): […………..…]</w:t>
            </w:r>
          </w:p>
          <w:p w14:paraId="6B7EC616"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p>
          <w:p w14:paraId="7982335F" w14:textId="77777777" w:rsidR="007255DA" w:rsidRPr="007255DA" w:rsidRDefault="007255DA" w:rsidP="007255DA">
            <w:pPr>
              <w:suppressAutoHyphens/>
              <w:spacing w:after="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5"/>
                <w:szCs w:val="15"/>
                <w:lang w:eastAsia="it-IT" w:bidi="it-IT"/>
              </w:rPr>
              <w:t>d): […….……….]</w:t>
            </w:r>
          </w:p>
        </w:tc>
      </w:tr>
      <w:tr w:rsidR="007255DA" w:rsidRPr="007255DA" w14:paraId="5B69CAD4"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18429"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47CC00"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p>
        </w:tc>
      </w:tr>
      <w:tr w:rsidR="007255DA" w:rsidRPr="007255DA" w14:paraId="36682C6A" w14:textId="77777777" w:rsidTr="00CC0E6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971504" w14:textId="77777777" w:rsidR="007255DA" w:rsidRPr="007255DA" w:rsidRDefault="007255DA" w:rsidP="007255DA">
            <w:pPr>
              <w:suppressAutoHyphens/>
              <w:spacing w:before="120" w:after="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0DE071"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w:t>
            </w:r>
          </w:p>
        </w:tc>
      </w:tr>
    </w:tbl>
    <w:p w14:paraId="557C9E6C" w14:textId="77777777" w:rsidR="007255DA" w:rsidRPr="007255DA" w:rsidRDefault="007255DA" w:rsidP="007255DA">
      <w:pPr>
        <w:keepNext/>
        <w:suppressAutoHyphens/>
        <w:spacing w:after="0" w:line="240" w:lineRule="auto"/>
        <w:jc w:val="both"/>
        <w:rPr>
          <w:rFonts w:ascii="Arial" w:eastAsia="Calibri" w:hAnsi="Arial" w:cs="Arial"/>
          <w:caps/>
          <w:smallCaps/>
          <w:color w:val="00000A"/>
          <w:kern w:val="1"/>
          <w:sz w:val="10"/>
          <w:szCs w:val="10"/>
          <w:lang w:eastAsia="it-IT" w:bidi="it-IT"/>
        </w:rPr>
      </w:pPr>
    </w:p>
    <w:p w14:paraId="28D66CC1" w14:textId="77777777" w:rsidR="007255DA" w:rsidRPr="007255DA" w:rsidRDefault="007255DA" w:rsidP="007255DA">
      <w:pPr>
        <w:keepNext/>
        <w:suppressAutoHyphens/>
        <w:spacing w:after="0" w:line="240" w:lineRule="auto"/>
        <w:jc w:val="both"/>
        <w:rPr>
          <w:rFonts w:ascii="Arial" w:eastAsia="Calibri" w:hAnsi="Arial" w:cs="Arial"/>
          <w:caps/>
          <w:smallCaps/>
          <w:color w:val="00000A"/>
          <w:kern w:val="1"/>
          <w:sz w:val="12"/>
          <w:szCs w:val="12"/>
          <w:lang w:eastAsia="it-IT" w:bidi="it-IT"/>
        </w:rPr>
      </w:pPr>
    </w:p>
    <w:p w14:paraId="4516E195" w14:textId="77777777" w:rsidR="007255DA" w:rsidRPr="007255DA" w:rsidRDefault="007255DA" w:rsidP="007255DA">
      <w:pPr>
        <w:keepNext/>
        <w:suppressAutoHyphens/>
        <w:spacing w:after="0" w:line="240" w:lineRule="auto"/>
        <w:jc w:val="center"/>
        <w:rPr>
          <w:rFonts w:ascii="Arial" w:eastAsia="Calibri" w:hAnsi="Arial" w:cs="Arial"/>
          <w:b/>
          <w:i/>
          <w:smallCaps/>
          <w:color w:val="00000A"/>
          <w:kern w:val="1"/>
          <w:sz w:val="15"/>
          <w:szCs w:val="15"/>
          <w:lang w:eastAsia="it-IT" w:bidi="it-IT"/>
        </w:rPr>
      </w:pPr>
      <w:r w:rsidRPr="007255DA">
        <w:rPr>
          <w:rFonts w:ascii="Arial" w:eastAsia="Calibri" w:hAnsi="Arial" w:cs="Arial"/>
          <w:caps/>
          <w:smallCaps/>
          <w:color w:val="00000A"/>
          <w:kern w:val="1"/>
          <w:sz w:val="15"/>
          <w:szCs w:val="15"/>
          <w:lang w:eastAsia="it-IT" w:bidi="it-IT"/>
        </w:rPr>
        <w:t>B: Informazioni sui rappresentanti dell'operatore economico</w:t>
      </w:r>
    </w:p>
    <w:p w14:paraId="19D8F72F" w14:textId="77777777" w:rsidR="007255DA" w:rsidRPr="007255DA" w:rsidRDefault="007255DA" w:rsidP="007255DA">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5"/>
          <w:szCs w:val="15"/>
          <w:lang w:eastAsia="it-IT" w:bidi="it-IT"/>
        </w:rPr>
      </w:pPr>
      <w:r w:rsidRPr="007255DA">
        <w:rPr>
          <w:rFonts w:ascii="Arial" w:eastAsia="Calibri" w:hAnsi="Arial" w:cs="Arial"/>
          <w:i/>
          <w:color w:val="000000"/>
          <w:kern w:val="1"/>
          <w:sz w:val="15"/>
          <w:szCs w:val="15"/>
          <w:lang w:eastAsia="it-IT" w:bidi="it-IT"/>
        </w:rPr>
        <w:t>Se pertinente, indicare nome e indirizzo delle persone abilitate ad agire come rappresentanti,</w:t>
      </w:r>
      <w:r w:rsidRPr="007255DA">
        <w:rPr>
          <w:rFonts w:ascii="Arial" w:eastAsia="Calibri" w:hAnsi="Arial" w:cs="Arial"/>
          <w:b/>
          <w:i/>
          <w:color w:val="000000"/>
          <w:kern w:val="1"/>
          <w:sz w:val="15"/>
          <w:szCs w:val="15"/>
          <w:lang w:eastAsia="it-IT" w:bidi="it-IT"/>
        </w:rPr>
        <w:t xml:space="preserve"> </w:t>
      </w:r>
      <w:r w:rsidRPr="007255DA">
        <w:rPr>
          <w:rFonts w:ascii="Arial" w:eastAsia="Calibri" w:hAnsi="Arial" w:cs="Arial"/>
          <w:i/>
          <w:color w:val="000000"/>
          <w:kern w:val="1"/>
          <w:sz w:val="15"/>
          <w:szCs w:val="15"/>
          <w:lang w:eastAsia="it-IT" w:bidi="it-IT"/>
        </w:rPr>
        <w:t>ivi compresi procuratori e institori,</w:t>
      </w:r>
      <w:r w:rsidRPr="007255DA">
        <w:rPr>
          <w:rFonts w:ascii="Arial" w:eastAsia="Calibri" w:hAnsi="Arial" w:cs="Arial"/>
          <w:b/>
          <w:i/>
          <w:color w:val="000000"/>
          <w:kern w:val="1"/>
          <w:sz w:val="15"/>
          <w:szCs w:val="15"/>
          <w:lang w:eastAsia="it-IT" w:bidi="it-IT"/>
        </w:rPr>
        <w:t xml:space="preserve"> </w:t>
      </w:r>
      <w:r w:rsidRPr="007255DA">
        <w:rPr>
          <w:rFonts w:ascii="Arial" w:eastAsia="Calibri" w:hAnsi="Arial" w:cs="Arial"/>
          <w:i/>
          <w:color w:val="000000"/>
          <w:kern w:val="1"/>
          <w:sz w:val="15"/>
          <w:szCs w:val="15"/>
          <w:lang w:eastAsia="it-IT"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255DA" w:rsidRPr="007255DA" w14:paraId="32FAA37F"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F88B0"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B8DC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p>
        </w:tc>
      </w:tr>
      <w:tr w:rsidR="007255DA" w:rsidRPr="007255DA" w14:paraId="01F9D3A5"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F0C50" w14:textId="77777777" w:rsidR="007255DA" w:rsidRPr="007255DA" w:rsidRDefault="007255DA" w:rsidP="007255DA">
            <w:pPr>
              <w:suppressAutoHyphens/>
              <w:spacing w:before="40" w:after="4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 xml:space="preserve">Nome completo; </w:t>
            </w:r>
            <w:r w:rsidRPr="007255DA">
              <w:rPr>
                <w:rFonts w:ascii="Arial" w:eastAsia="Calibri" w:hAnsi="Arial" w:cs="Arial"/>
                <w:color w:val="00000A"/>
                <w:kern w:val="1"/>
                <w:sz w:val="14"/>
                <w:szCs w:val="14"/>
                <w:lang w:eastAsia="it-IT"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3659" w14:textId="77777777" w:rsidR="007255DA" w:rsidRPr="007255DA" w:rsidRDefault="007255DA" w:rsidP="007255DA">
            <w:pPr>
              <w:suppressAutoHyphens/>
              <w:spacing w:before="120" w:after="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w:t>
            </w:r>
            <w:r w:rsidRPr="007255DA">
              <w:rPr>
                <w:rFonts w:ascii="Arial" w:eastAsia="Calibri" w:hAnsi="Arial" w:cs="Arial"/>
                <w:color w:val="00000A"/>
                <w:kern w:val="1"/>
                <w:sz w:val="14"/>
                <w:szCs w:val="14"/>
                <w:lang w:eastAsia="it-IT" w:bidi="it-IT"/>
              </w:rPr>
              <w:br/>
              <w:t>[…………….]</w:t>
            </w:r>
          </w:p>
        </w:tc>
      </w:tr>
      <w:tr w:rsidR="007255DA" w:rsidRPr="007255DA" w14:paraId="78279843"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91637" w14:textId="77777777" w:rsidR="007255DA" w:rsidRPr="007255DA" w:rsidRDefault="007255DA" w:rsidP="007255DA">
            <w:pPr>
              <w:suppressAutoHyphens/>
              <w:spacing w:before="40" w:after="4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161B70"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w:t>
            </w:r>
          </w:p>
        </w:tc>
      </w:tr>
      <w:tr w:rsidR="007255DA" w:rsidRPr="007255DA" w14:paraId="0F09C3F1"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936DB" w14:textId="77777777" w:rsidR="007255DA" w:rsidRPr="007255DA" w:rsidRDefault="007255DA" w:rsidP="007255DA">
            <w:pPr>
              <w:suppressAutoHyphens/>
              <w:spacing w:before="40" w:after="4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A346B" w14:textId="77777777" w:rsidR="007255DA" w:rsidRPr="007255DA" w:rsidRDefault="007255DA" w:rsidP="007255DA">
            <w:pPr>
              <w:suppressAutoHyphens/>
              <w:spacing w:before="120" w:after="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w:t>
            </w:r>
          </w:p>
        </w:tc>
      </w:tr>
      <w:tr w:rsidR="007255DA" w:rsidRPr="007255DA" w14:paraId="1A96B5A8"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EAA94" w14:textId="77777777" w:rsidR="007255DA" w:rsidRPr="007255DA" w:rsidRDefault="007255DA" w:rsidP="007255DA">
            <w:pPr>
              <w:suppressAutoHyphens/>
              <w:spacing w:before="40" w:after="4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2A1D1"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w:t>
            </w:r>
          </w:p>
        </w:tc>
      </w:tr>
      <w:tr w:rsidR="007255DA" w:rsidRPr="007255DA" w14:paraId="0FC98A4F"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3A2A2" w14:textId="77777777" w:rsidR="007255DA" w:rsidRPr="007255DA" w:rsidRDefault="007255DA" w:rsidP="007255DA">
            <w:pPr>
              <w:suppressAutoHyphens/>
              <w:spacing w:before="40" w:after="4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2E7F5"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w:t>
            </w:r>
          </w:p>
        </w:tc>
      </w:tr>
      <w:tr w:rsidR="007255DA" w:rsidRPr="007255DA" w14:paraId="3D6DDDF4"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BA62E" w14:textId="77777777" w:rsidR="007255DA" w:rsidRPr="007255DA" w:rsidRDefault="007255DA" w:rsidP="007255DA">
            <w:pPr>
              <w:suppressAutoHyphens/>
              <w:spacing w:before="40" w:after="4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3165E"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w:t>
            </w:r>
          </w:p>
        </w:tc>
      </w:tr>
    </w:tbl>
    <w:p w14:paraId="3AE8B042" w14:textId="77777777" w:rsidR="007255DA" w:rsidRPr="007255DA" w:rsidRDefault="007255DA" w:rsidP="007255DA">
      <w:pPr>
        <w:keepNext/>
        <w:suppressAutoHyphens/>
        <w:spacing w:before="120" w:after="0" w:line="240" w:lineRule="auto"/>
        <w:jc w:val="center"/>
        <w:rPr>
          <w:rFonts w:ascii="Arial" w:eastAsia="Calibri" w:hAnsi="Arial" w:cs="Arial"/>
          <w:b/>
          <w:smallCaps/>
          <w:color w:val="000000"/>
          <w:kern w:val="1"/>
          <w:sz w:val="15"/>
          <w:szCs w:val="15"/>
          <w:lang w:eastAsia="it-IT" w:bidi="it-IT"/>
        </w:rPr>
      </w:pPr>
      <w:r w:rsidRPr="007255DA">
        <w:rPr>
          <w:rFonts w:ascii="Arial" w:eastAsia="Calibri" w:hAnsi="Arial" w:cs="Arial"/>
          <w:caps/>
          <w:smallCaps/>
          <w:color w:val="00000A"/>
          <w:kern w:val="1"/>
          <w:sz w:val="14"/>
          <w:szCs w:val="14"/>
          <w:lang w:eastAsia="it-IT" w:bidi="it-IT"/>
        </w:rPr>
        <w:t xml:space="preserve">C: Informazioni sull'affidamento SULLE Capacità di altri </w:t>
      </w:r>
      <w:r w:rsidRPr="007255DA">
        <w:rPr>
          <w:rFonts w:ascii="Arial" w:eastAsia="Calibri" w:hAnsi="Arial" w:cs="Arial"/>
          <w:caps/>
          <w:smallCaps/>
          <w:color w:val="000000"/>
          <w:kern w:val="1"/>
          <w:sz w:val="14"/>
          <w:szCs w:val="14"/>
          <w:lang w:eastAsia="it-IT" w:bidi="it-IT"/>
        </w:rPr>
        <w:t>soggetti (</w:t>
      </w:r>
      <w:r w:rsidRPr="007255DA">
        <w:rPr>
          <w:rFonts w:ascii="Arial" w:eastAsia="Calibri" w:hAnsi="Arial" w:cs="Arial"/>
          <w:color w:val="000000"/>
          <w:kern w:val="1"/>
          <w:sz w:val="14"/>
          <w:szCs w:val="14"/>
          <w:lang w:eastAsia="it-IT"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255DA" w:rsidRPr="007255DA" w14:paraId="6D805C48"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EACEC"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b/>
                <w:color w:val="000000"/>
                <w:kern w:val="1"/>
                <w:sz w:val="15"/>
                <w:szCs w:val="15"/>
                <w:lang w:eastAsia="it-IT"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C7E27"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b/>
                <w:color w:val="000000"/>
                <w:kern w:val="1"/>
                <w:sz w:val="15"/>
                <w:szCs w:val="15"/>
                <w:lang w:eastAsia="it-IT" w:bidi="it-IT"/>
              </w:rPr>
              <w:t>Risposta:</w:t>
            </w:r>
          </w:p>
        </w:tc>
      </w:tr>
      <w:tr w:rsidR="007255DA" w:rsidRPr="007255DA" w14:paraId="0A477250"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1263F" w14:textId="77777777" w:rsidR="007255DA" w:rsidRPr="007255DA" w:rsidRDefault="007255DA" w:rsidP="007255DA">
            <w:pPr>
              <w:suppressAutoHyphens/>
              <w:spacing w:before="120" w:after="120" w:line="240" w:lineRule="auto"/>
              <w:rPr>
                <w:rFonts w:ascii="Arial" w:eastAsia="Calibri" w:hAnsi="Arial" w:cs="Arial"/>
                <w:b/>
                <w:iCs/>
                <w:color w:val="000000"/>
                <w:kern w:val="1"/>
                <w:sz w:val="14"/>
                <w:szCs w:val="14"/>
                <w:lang w:eastAsia="it-IT" w:bidi="it-IT"/>
              </w:rPr>
            </w:pPr>
            <w:r w:rsidRPr="007255DA">
              <w:rPr>
                <w:rFonts w:ascii="Arial" w:eastAsia="Calibri" w:hAnsi="Arial"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14:paraId="5A0534E6" w14:textId="77777777" w:rsidR="007255DA" w:rsidRPr="007255DA" w:rsidRDefault="007255DA" w:rsidP="007255DA">
            <w:pPr>
              <w:suppressAutoHyphens/>
              <w:spacing w:before="120" w:after="120" w:line="240" w:lineRule="auto"/>
              <w:rPr>
                <w:rFonts w:ascii="Arial" w:eastAsia="Calibri" w:hAnsi="Arial" w:cs="Arial"/>
                <w:iCs/>
                <w:color w:val="000000"/>
                <w:kern w:val="1"/>
                <w:sz w:val="14"/>
                <w:szCs w:val="14"/>
                <w:lang w:eastAsia="it-IT" w:bidi="it-IT"/>
              </w:rPr>
            </w:pPr>
            <w:r w:rsidRPr="007255DA">
              <w:rPr>
                <w:rFonts w:ascii="Arial" w:eastAsia="Calibri" w:hAnsi="Arial" w:cs="Arial"/>
                <w:b/>
                <w:iCs/>
                <w:color w:val="000000"/>
                <w:kern w:val="1"/>
                <w:sz w:val="14"/>
                <w:szCs w:val="14"/>
                <w:lang w:eastAsia="it-IT" w:bidi="it-IT"/>
              </w:rPr>
              <w:t xml:space="preserve">In caso affermativo: </w:t>
            </w:r>
          </w:p>
          <w:p w14:paraId="14CB38B2" w14:textId="77777777" w:rsidR="007255DA" w:rsidRPr="007255DA" w:rsidRDefault="007255DA" w:rsidP="007255DA">
            <w:pPr>
              <w:suppressAutoHyphens/>
              <w:spacing w:before="120" w:after="120" w:line="240" w:lineRule="auto"/>
              <w:rPr>
                <w:rFonts w:ascii="Arial" w:eastAsia="Calibri" w:hAnsi="Arial" w:cs="Arial"/>
                <w:iCs/>
                <w:color w:val="000000"/>
                <w:kern w:val="1"/>
                <w:sz w:val="14"/>
                <w:szCs w:val="14"/>
                <w:lang w:eastAsia="it-IT" w:bidi="it-IT"/>
              </w:rPr>
            </w:pPr>
            <w:r w:rsidRPr="007255DA">
              <w:rPr>
                <w:rFonts w:ascii="Arial" w:eastAsia="Calibri" w:hAnsi="Arial" w:cs="Arial"/>
                <w:iCs/>
                <w:color w:val="000000"/>
                <w:kern w:val="1"/>
                <w:sz w:val="14"/>
                <w:szCs w:val="14"/>
                <w:lang w:eastAsia="it-IT" w:bidi="it-IT"/>
              </w:rPr>
              <w:t>Indicare la denominazione degli operatori economici di cui si intende avvalersi:</w:t>
            </w:r>
          </w:p>
          <w:p w14:paraId="534AAFAC"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iCs/>
                <w:color w:val="000000"/>
                <w:kern w:val="1"/>
                <w:sz w:val="14"/>
                <w:szCs w:val="14"/>
                <w:lang w:eastAsia="it-IT"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3D5C"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]Sì [ ]No</w:t>
            </w:r>
          </w:p>
          <w:p w14:paraId="4F38F77E"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577B8D64"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39EC0F65" w14:textId="77777777" w:rsidR="007255DA" w:rsidRPr="007255DA" w:rsidRDefault="007255DA" w:rsidP="007255DA">
            <w:pPr>
              <w:suppressAutoHyphens/>
              <w:spacing w:before="120" w:after="24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p>
          <w:p w14:paraId="301755E8" w14:textId="77777777" w:rsidR="007255DA" w:rsidRPr="007255DA" w:rsidRDefault="007255DA" w:rsidP="007255DA">
            <w:pPr>
              <w:suppressAutoHyphens/>
              <w:spacing w:before="120" w:after="24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w:t>
            </w:r>
          </w:p>
        </w:tc>
      </w:tr>
    </w:tbl>
    <w:p w14:paraId="71F9100C"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2"/>
          <w:szCs w:val="12"/>
          <w:lang w:eastAsia="it-IT" w:bidi="it-IT"/>
        </w:rPr>
      </w:pPr>
      <w:r w:rsidRPr="007255DA">
        <w:rPr>
          <w:rFonts w:ascii="Arial" w:eastAsia="Calibri" w:hAnsi="Arial" w:cs="Arial"/>
          <w:b/>
          <w:i/>
          <w:color w:val="000000"/>
          <w:kern w:val="1"/>
          <w:sz w:val="12"/>
          <w:szCs w:val="12"/>
          <w:lang w:eastAsia="it-IT" w:bidi="it-IT"/>
        </w:rPr>
        <w:t>In caso affermativo</w:t>
      </w:r>
      <w:r w:rsidRPr="007255DA">
        <w:rPr>
          <w:rFonts w:ascii="Arial" w:eastAsia="Calibri" w:hAnsi="Arial" w:cs="Arial"/>
          <w:color w:val="000000"/>
          <w:kern w:val="1"/>
          <w:sz w:val="12"/>
          <w:szCs w:val="12"/>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255DA">
        <w:rPr>
          <w:rFonts w:ascii="Arial" w:eastAsia="Calibri" w:hAnsi="Arial" w:cs="Arial"/>
          <w:b/>
          <w:color w:val="000000"/>
          <w:kern w:val="1"/>
          <w:sz w:val="12"/>
          <w:szCs w:val="12"/>
          <w:lang w:eastAsia="it-IT" w:bidi="it-IT"/>
        </w:rPr>
        <w:t>sezioni A e B della presente parte, dalla parte III, dalla parte IV ove pertinente e dalla parte VI.</w:t>
      </w:r>
    </w:p>
    <w:p w14:paraId="7AE983E8"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7255DA">
        <w:rPr>
          <w:rFonts w:ascii="Arial" w:eastAsia="Calibri" w:hAnsi="Arial" w:cs="Arial"/>
          <w:color w:val="000000"/>
          <w:kern w:val="1"/>
          <w:sz w:val="12"/>
          <w:szCs w:val="12"/>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B765CAE" w14:textId="77777777" w:rsidR="007255DA" w:rsidRPr="007255DA" w:rsidRDefault="007255DA" w:rsidP="007255DA">
      <w:pPr>
        <w:keepNext/>
        <w:suppressAutoHyphens/>
        <w:spacing w:after="0" w:line="240" w:lineRule="auto"/>
        <w:rPr>
          <w:rFonts w:ascii="Arial" w:eastAsia="Calibri" w:hAnsi="Arial" w:cs="Arial"/>
          <w:caps/>
          <w:color w:val="00000A"/>
          <w:kern w:val="1"/>
          <w:sz w:val="14"/>
          <w:szCs w:val="14"/>
          <w:lang w:eastAsia="it-IT" w:bidi="it-IT"/>
        </w:rPr>
      </w:pPr>
    </w:p>
    <w:p w14:paraId="36CE73BA" w14:textId="77777777" w:rsidR="007255DA" w:rsidRPr="007255DA" w:rsidRDefault="007255DA" w:rsidP="007255DA">
      <w:pPr>
        <w:keepNext/>
        <w:suppressAutoHyphens/>
        <w:spacing w:after="0" w:line="240" w:lineRule="auto"/>
        <w:jc w:val="center"/>
        <w:rPr>
          <w:rFonts w:ascii="Arial" w:eastAsia="Calibri" w:hAnsi="Arial" w:cs="Arial"/>
          <w:b/>
          <w:color w:val="000000"/>
          <w:kern w:val="1"/>
          <w:sz w:val="15"/>
          <w:szCs w:val="15"/>
          <w:lang w:eastAsia="it-IT" w:bidi="it-IT"/>
        </w:rPr>
      </w:pPr>
      <w:r w:rsidRPr="007255DA">
        <w:rPr>
          <w:rFonts w:ascii="Arial" w:eastAsia="Calibri" w:hAnsi="Arial" w:cs="Arial"/>
          <w:caps/>
          <w:color w:val="00000A"/>
          <w:kern w:val="1"/>
          <w:sz w:val="14"/>
          <w:szCs w:val="14"/>
          <w:lang w:eastAsia="it-IT" w:bidi="it-IT"/>
        </w:rPr>
        <w:t xml:space="preserve">D: Informazioni concernenti i </w:t>
      </w:r>
      <w:r w:rsidRPr="007255DA">
        <w:rPr>
          <w:rFonts w:ascii="Arial" w:eastAsia="Calibri" w:hAnsi="Arial" w:cs="Arial"/>
          <w:caps/>
          <w:color w:val="000000"/>
          <w:kern w:val="1"/>
          <w:sz w:val="14"/>
          <w:szCs w:val="14"/>
          <w:lang w:eastAsia="it-IT" w:bidi="it-IT"/>
        </w:rPr>
        <w:t>subappaltatori sulle cui capacità l'operatore economico non fa  affidamento (</w:t>
      </w:r>
      <w:r w:rsidRPr="007255DA">
        <w:rPr>
          <w:rFonts w:ascii="Arial" w:eastAsia="Calibri" w:hAnsi="Arial" w:cs="Arial"/>
          <w:smallCaps/>
          <w:color w:val="000000"/>
          <w:kern w:val="1"/>
          <w:sz w:val="14"/>
          <w:szCs w:val="14"/>
          <w:lang w:eastAsia="it-IT" w:bidi="it-IT"/>
        </w:rPr>
        <w:t>Articolo 105 del Codice - Subappalto)</w:t>
      </w:r>
    </w:p>
    <w:p w14:paraId="293A6B6E" w14:textId="77777777" w:rsidR="007255DA" w:rsidRPr="007255DA" w:rsidRDefault="007255DA" w:rsidP="007255DA">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2"/>
          <w:szCs w:val="12"/>
          <w:lang w:eastAsia="it-IT" w:bidi="it-IT"/>
        </w:rPr>
      </w:pPr>
      <w:r w:rsidRPr="007255DA">
        <w:rPr>
          <w:rFonts w:ascii="Arial" w:eastAsia="Calibri" w:hAnsi="Arial" w:cs="Arial"/>
          <w:b/>
          <w:color w:val="000000"/>
          <w:kern w:val="1"/>
          <w:sz w:val="12"/>
          <w:szCs w:val="12"/>
          <w:lang w:eastAsia="it-IT" w:bidi="it-IT"/>
        </w:rPr>
        <w:t>(Tale sezione è da compilare solo se le informazioni sono</w:t>
      </w:r>
      <w:r w:rsidRPr="007255DA">
        <w:rPr>
          <w:rFonts w:ascii="Arial" w:eastAsia="Calibri" w:hAnsi="Arial" w:cs="Arial"/>
          <w:b/>
          <w:color w:val="00000A"/>
          <w:kern w:val="1"/>
          <w:sz w:val="12"/>
          <w:szCs w:val="12"/>
          <w:lang w:eastAsia="it-IT"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7255DA" w:rsidRPr="007255DA" w14:paraId="7FB70CDF"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83207"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3E412EE"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p>
        </w:tc>
      </w:tr>
      <w:tr w:rsidR="007255DA" w:rsidRPr="007255DA" w14:paraId="01FC8CC0" w14:textId="77777777" w:rsidTr="00CC0E6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75D41A" w14:textId="77777777" w:rsidR="007255DA" w:rsidRPr="007255DA" w:rsidRDefault="007255DA" w:rsidP="007255DA">
            <w:pPr>
              <w:suppressAutoHyphens/>
              <w:spacing w:before="120" w:after="120" w:line="240" w:lineRule="auto"/>
              <w:rPr>
                <w:rFonts w:ascii="Arial" w:eastAsia="Calibri" w:hAnsi="Arial" w:cs="Arial"/>
                <w:b/>
                <w:color w:val="000000"/>
                <w:kern w:val="1"/>
                <w:sz w:val="15"/>
                <w:szCs w:val="15"/>
                <w:lang w:eastAsia="it-IT" w:bidi="it-IT"/>
              </w:rPr>
            </w:pPr>
            <w:r w:rsidRPr="007255DA">
              <w:rPr>
                <w:rFonts w:ascii="Arial" w:eastAsia="Calibri" w:hAnsi="Arial" w:cs="Arial"/>
                <w:color w:val="000000"/>
                <w:kern w:val="1"/>
                <w:sz w:val="15"/>
                <w:szCs w:val="15"/>
                <w:lang w:eastAsia="it-IT" w:bidi="it-IT"/>
              </w:rPr>
              <w:t>L'operatore economico intende subappaltare parte del contratto a terzi?</w:t>
            </w:r>
            <w:r w:rsidRPr="007255DA">
              <w:rPr>
                <w:rFonts w:ascii="Arial" w:eastAsia="Calibri" w:hAnsi="Arial" w:cs="Arial"/>
                <w:b/>
                <w:color w:val="000000"/>
                <w:kern w:val="1"/>
                <w:sz w:val="15"/>
                <w:szCs w:val="15"/>
                <w:lang w:eastAsia="it-IT" w:bidi="it-IT"/>
              </w:rPr>
              <w:t xml:space="preserve"> </w:t>
            </w:r>
          </w:p>
          <w:p w14:paraId="3F56C47C"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b/>
                <w:color w:val="000000"/>
                <w:kern w:val="1"/>
                <w:sz w:val="15"/>
                <w:szCs w:val="15"/>
                <w:lang w:eastAsia="it-IT" w:bidi="it-IT"/>
              </w:rPr>
              <w:t>In caso affermativo:</w:t>
            </w:r>
          </w:p>
          <w:p w14:paraId="7EBC971E"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xml:space="preserve">Elencare le prestazioni o lavorazioni che si intende subappaltare e la relativa quota (espressa in percentuale) sull’importo contrattuale:  </w:t>
            </w:r>
          </w:p>
          <w:p w14:paraId="23FE6471" w14:textId="77777777" w:rsidR="007255DA" w:rsidRPr="007255DA" w:rsidRDefault="007255DA" w:rsidP="007255D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5"/>
                <w:szCs w:val="15"/>
                <w:lang w:eastAsia="it-IT"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601758" w14:textId="77777777" w:rsidR="007255DA" w:rsidRPr="007255DA" w:rsidRDefault="007255DA" w:rsidP="007255DA">
            <w:pPr>
              <w:suppressAutoHyphens/>
              <w:spacing w:before="120" w:after="120" w:line="240" w:lineRule="auto"/>
              <w:rPr>
                <w:rFonts w:ascii="Arial" w:eastAsia="Calibri" w:hAnsi="Arial" w:cs="Arial"/>
                <w:b/>
                <w:color w:val="000000"/>
                <w:kern w:val="1"/>
                <w:sz w:val="15"/>
                <w:szCs w:val="15"/>
                <w:lang w:eastAsia="it-IT" w:bidi="it-IT"/>
              </w:rPr>
            </w:pPr>
            <w:r w:rsidRPr="007255DA">
              <w:rPr>
                <w:rFonts w:ascii="Arial" w:eastAsia="Calibri" w:hAnsi="Arial" w:cs="Arial"/>
                <w:color w:val="000000"/>
                <w:kern w:val="1"/>
                <w:sz w:val="15"/>
                <w:szCs w:val="15"/>
                <w:lang w:eastAsia="it-IT" w:bidi="it-IT"/>
              </w:rPr>
              <w:t>[ ]Sì [ ]No</w:t>
            </w:r>
            <w:r w:rsidRPr="007255DA">
              <w:rPr>
                <w:rFonts w:ascii="Arial" w:eastAsia="Calibri" w:hAnsi="Arial" w:cs="Arial"/>
                <w:color w:val="000000"/>
                <w:kern w:val="1"/>
                <w:sz w:val="15"/>
                <w:szCs w:val="15"/>
                <w:lang w:eastAsia="it-IT" w:bidi="it-IT"/>
              </w:rPr>
              <w:br/>
            </w:r>
          </w:p>
          <w:p w14:paraId="0E6C7213" w14:textId="77777777" w:rsidR="007255DA" w:rsidRPr="007255DA" w:rsidRDefault="007255DA" w:rsidP="007255DA">
            <w:pPr>
              <w:suppressAutoHyphens/>
              <w:spacing w:before="120" w:after="120" w:line="240" w:lineRule="auto"/>
              <w:rPr>
                <w:rFonts w:ascii="Arial" w:eastAsia="Calibri" w:hAnsi="Arial" w:cs="Arial"/>
                <w:b/>
                <w:color w:val="000000"/>
                <w:kern w:val="1"/>
                <w:sz w:val="15"/>
                <w:szCs w:val="15"/>
                <w:lang w:eastAsia="it-IT" w:bidi="it-IT"/>
              </w:rPr>
            </w:pPr>
          </w:p>
          <w:p w14:paraId="7160F3FA"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xml:space="preserve"> [……………….]    [……………….]</w:t>
            </w:r>
          </w:p>
          <w:p w14:paraId="2F7CBD0D"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5F6D5FAE"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5"/>
                <w:szCs w:val="15"/>
                <w:lang w:eastAsia="it-IT" w:bidi="it-IT"/>
              </w:rPr>
              <w:t>[……………….]</w:t>
            </w:r>
          </w:p>
        </w:tc>
      </w:tr>
    </w:tbl>
    <w:p w14:paraId="50B062DD" w14:textId="77777777" w:rsidR="007255DA" w:rsidRPr="007255DA" w:rsidRDefault="007255DA" w:rsidP="007255DA">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Arial" w:eastAsia="Calibri" w:hAnsi="Arial" w:cs="Arial"/>
          <w:b/>
          <w:color w:val="000000"/>
          <w:kern w:val="1"/>
          <w:sz w:val="14"/>
          <w:szCs w:val="14"/>
          <w:lang w:eastAsia="it-IT" w:bidi="it-IT"/>
        </w:rPr>
      </w:pPr>
      <w:r w:rsidRPr="007255DA">
        <w:rPr>
          <w:rFonts w:ascii="Arial" w:eastAsia="Calibri" w:hAnsi="Arial" w:cs="Arial"/>
          <w:b/>
          <w:color w:val="000000"/>
          <w:kern w:val="1"/>
          <w:sz w:val="14"/>
          <w:szCs w:val="14"/>
          <w:lang w:eastAsia="it-IT"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9CD8C36" w14:textId="77777777" w:rsidR="007255DA" w:rsidRPr="007255DA" w:rsidRDefault="007255DA" w:rsidP="007255DA">
      <w:pPr>
        <w:suppressAutoHyphens/>
        <w:spacing w:after="120" w:line="240" w:lineRule="auto"/>
        <w:rPr>
          <w:rFonts w:ascii="Arial" w:eastAsia="Calibri" w:hAnsi="Arial" w:cs="Arial"/>
          <w:b/>
          <w:color w:val="00000A"/>
          <w:kern w:val="1"/>
          <w:sz w:val="15"/>
          <w:szCs w:val="15"/>
          <w:lang w:eastAsia="it-IT" w:bidi="it-IT"/>
        </w:rPr>
      </w:pPr>
    </w:p>
    <w:p w14:paraId="7D88A883" w14:textId="77777777" w:rsidR="007255DA" w:rsidRPr="007255DA" w:rsidRDefault="007255DA" w:rsidP="007255DA">
      <w:pPr>
        <w:keepNext/>
        <w:pageBreakBefore/>
        <w:suppressAutoHyphens/>
        <w:spacing w:before="120" w:after="360" w:line="240" w:lineRule="auto"/>
        <w:jc w:val="center"/>
        <w:rPr>
          <w:rFonts w:ascii="Arial" w:eastAsia="Calibri" w:hAnsi="Arial" w:cs="Arial"/>
          <w:caps/>
          <w:smallCaps/>
          <w:color w:val="000000"/>
          <w:kern w:val="1"/>
          <w:sz w:val="15"/>
          <w:szCs w:val="15"/>
          <w:lang w:eastAsia="it-IT" w:bidi="it-IT"/>
        </w:rPr>
      </w:pPr>
      <w:r w:rsidRPr="007255DA">
        <w:rPr>
          <w:rFonts w:ascii="Times New Roman" w:eastAsia="Calibri" w:hAnsi="Times New Roman" w:cs="Times New Roman"/>
          <w:b/>
          <w:smallCaps/>
          <w:color w:val="00000A"/>
          <w:kern w:val="1"/>
          <w:sz w:val="20"/>
          <w:szCs w:val="20"/>
          <w:lang w:eastAsia="it-IT" w:bidi="it-IT"/>
        </w:rPr>
        <w:lastRenderedPageBreak/>
        <w:t xml:space="preserve">Parte III: Motivi di </w:t>
      </w:r>
      <w:r w:rsidRPr="007255DA">
        <w:rPr>
          <w:rFonts w:ascii="Times New Roman" w:eastAsia="Calibri" w:hAnsi="Times New Roman" w:cs="Times New Roman"/>
          <w:b/>
          <w:smallCaps/>
          <w:color w:val="000000"/>
          <w:kern w:val="1"/>
          <w:sz w:val="20"/>
          <w:szCs w:val="20"/>
          <w:lang w:eastAsia="it-IT" w:bidi="it-IT"/>
        </w:rPr>
        <w:t xml:space="preserve">esclusione </w:t>
      </w:r>
      <w:r w:rsidRPr="007255DA">
        <w:rPr>
          <w:rFonts w:ascii="Arial" w:eastAsia="Calibri" w:hAnsi="Arial" w:cs="Arial"/>
          <w:caps/>
          <w:smallCaps/>
          <w:color w:val="000000"/>
          <w:kern w:val="1"/>
          <w:sz w:val="14"/>
          <w:szCs w:val="14"/>
          <w:lang w:eastAsia="it-IT" w:bidi="it-IT"/>
        </w:rPr>
        <w:t>(</w:t>
      </w:r>
      <w:r w:rsidRPr="007255DA">
        <w:rPr>
          <w:rFonts w:ascii="Arial" w:eastAsia="Calibri" w:hAnsi="Arial" w:cs="Arial"/>
          <w:color w:val="000000"/>
          <w:kern w:val="1"/>
          <w:sz w:val="14"/>
          <w:szCs w:val="14"/>
          <w:lang w:eastAsia="it-IT" w:bidi="it-IT"/>
        </w:rPr>
        <w:t>Articolo 80 del Codice)</w:t>
      </w:r>
    </w:p>
    <w:p w14:paraId="7EB5B2EE" w14:textId="77777777" w:rsidR="007255DA" w:rsidRPr="007255DA" w:rsidRDefault="007255DA" w:rsidP="007255DA">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7255DA">
        <w:rPr>
          <w:rFonts w:ascii="Arial" w:eastAsia="Calibri" w:hAnsi="Arial" w:cs="Arial"/>
          <w:caps/>
          <w:smallCaps/>
          <w:color w:val="000000"/>
          <w:kern w:val="1"/>
          <w:sz w:val="15"/>
          <w:szCs w:val="15"/>
          <w:lang w:eastAsia="it-IT" w:bidi="it-IT"/>
        </w:rPr>
        <w:t>A: Motivi legati a condanne penali</w:t>
      </w:r>
    </w:p>
    <w:p w14:paraId="1B9E52B8"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L'articolo 57, paragrafo 1, della direttiva 2014/24/UE stabilisce i seguenti motivi di esclusione (Articolo 80, comma 1, del Codice):</w:t>
      </w:r>
    </w:p>
    <w:p w14:paraId="23D812DE" w14:textId="77777777" w:rsidR="007255DA" w:rsidRPr="007255DA" w:rsidRDefault="007255DA" w:rsidP="007255D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Partecipazione a un’organizzazione criminale (</w:t>
      </w:r>
      <w:r w:rsidRPr="007255DA">
        <w:rPr>
          <w:rFonts w:ascii="Arial" w:eastAsia="Calibri" w:hAnsi="Arial" w:cs="Arial"/>
          <w:color w:val="000000"/>
          <w:kern w:val="1"/>
          <w:sz w:val="14"/>
          <w:szCs w:val="14"/>
          <w:vertAlign w:val="superscript"/>
          <w:lang w:eastAsia="it-IT" w:bidi="it-IT"/>
        </w:rPr>
        <w:footnoteReference w:id="12"/>
      </w:r>
      <w:r w:rsidRPr="007255DA">
        <w:rPr>
          <w:rFonts w:ascii="Arial" w:eastAsia="Calibri" w:hAnsi="Arial" w:cs="Arial"/>
          <w:color w:val="000000"/>
          <w:kern w:val="1"/>
          <w:sz w:val="14"/>
          <w:szCs w:val="14"/>
          <w:lang w:eastAsia="it-IT" w:bidi="it-IT"/>
        </w:rPr>
        <w:t>)</w:t>
      </w:r>
    </w:p>
    <w:p w14:paraId="3358A711" w14:textId="77777777" w:rsidR="007255DA" w:rsidRPr="007255DA" w:rsidRDefault="007255DA" w:rsidP="007255D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Corruzione(</w:t>
      </w:r>
      <w:r w:rsidRPr="007255DA">
        <w:rPr>
          <w:rFonts w:ascii="Arial" w:eastAsia="Calibri" w:hAnsi="Arial" w:cs="Arial"/>
          <w:color w:val="000000"/>
          <w:kern w:val="1"/>
          <w:sz w:val="14"/>
          <w:szCs w:val="14"/>
          <w:vertAlign w:val="superscript"/>
          <w:lang w:eastAsia="it-IT" w:bidi="it-IT"/>
        </w:rPr>
        <w:footnoteReference w:id="13"/>
      </w:r>
      <w:r w:rsidRPr="007255DA">
        <w:rPr>
          <w:rFonts w:ascii="Arial" w:eastAsia="Calibri" w:hAnsi="Arial" w:cs="Arial"/>
          <w:color w:val="000000"/>
          <w:kern w:val="1"/>
          <w:sz w:val="14"/>
          <w:szCs w:val="14"/>
          <w:lang w:eastAsia="it-IT" w:bidi="it-IT"/>
        </w:rPr>
        <w:t>)</w:t>
      </w:r>
    </w:p>
    <w:p w14:paraId="6B0DF789" w14:textId="77777777" w:rsidR="007255DA" w:rsidRPr="007255DA" w:rsidRDefault="007255DA" w:rsidP="007255D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w w:val="0"/>
          <w:kern w:val="1"/>
          <w:sz w:val="14"/>
          <w:szCs w:val="14"/>
          <w:lang w:eastAsia="fr-BE" w:bidi="it-IT"/>
        </w:rPr>
        <w:t>F</w:t>
      </w:r>
      <w:r w:rsidRPr="007255DA">
        <w:rPr>
          <w:rFonts w:ascii="Arial" w:eastAsia="Calibri" w:hAnsi="Arial" w:cs="Arial"/>
          <w:color w:val="000000"/>
          <w:kern w:val="1"/>
          <w:sz w:val="14"/>
          <w:szCs w:val="14"/>
          <w:lang w:eastAsia="it-IT" w:bidi="it-IT"/>
        </w:rPr>
        <w:t>rode(</w:t>
      </w:r>
      <w:r w:rsidRPr="007255DA">
        <w:rPr>
          <w:rFonts w:ascii="Arial" w:eastAsia="Calibri" w:hAnsi="Arial" w:cs="Arial"/>
          <w:color w:val="000000"/>
          <w:kern w:val="1"/>
          <w:sz w:val="14"/>
          <w:szCs w:val="14"/>
          <w:vertAlign w:val="superscript"/>
          <w:lang w:eastAsia="it-IT" w:bidi="it-IT"/>
        </w:rPr>
        <w:footnoteReference w:id="14"/>
      </w: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w w:val="0"/>
          <w:kern w:val="1"/>
          <w:sz w:val="14"/>
          <w:szCs w:val="14"/>
          <w:lang w:eastAsia="fr-BE" w:bidi="it-IT"/>
        </w:rPr>
        <w:t>;</w:t>
      </w:r>
    </w:p>
    <w:p w14:paraId="11DE4419" w14:textId="77777777" w:rsidR="007255DA" w:rsidRPr="007255DA" w:rsidRDefault="007255DA" w:rsidP="007255D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Reati terroristici o reati connessi alle attività terroristiche (</w:t>
      </w:r>
      <w:r w:rsidRPr="007255DA">
        <w:rPr>
          <w:rFonts w:ascii="Arial" w:eastAsia="Calibri" w:hAnsi="Arial" w:cs="Arial"/>
          <w:color w:val="000000"/>
          <w:kern w:val="1"/>
          <w:sz w:val="14"/>
          <w:szCs w:val="14"/>
          <w:vertAlign w:val="superscript"/>
          <w:lang w:eastAsia="it-IT" w:bidi="it-IT"/>
        </w:rPr>
        <w:footnoteReference w:id="15"/>
      </w:r>
      <w:r w:rsidRPr="007255DA">
        <w:rPr>
          <w:rFonts w:ascii="Arial" w:eastAsia="Calibri" w:hAnsi="Arial" w:cs="Arial"/>
          <w:color w:val="000000"/>
          <w:kern w:val="1"/>
          <w:sz w:val="14"/>
          <w:szCs w:val="14"/>
          <w:lang w:eastAsia="it-IT" w:bidi="it-IT"/>
        </w:rPr>
        <w:t>);</w:t>
      </w:r>
    </w:p>
    <w:p w14:paraId="16E73A57" w14:textId="77777777" w:rsidR="007255DA" w:rsidRPr="007255DA" w:rsidRDefault="007255DA" w:rsidP="007255D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bCs/>
          <w:iCs/>
          <w:color w:val="000000"/>
          <w:w w:val="0"/>
          <w:kern w:val="1"/>
          <w:sz w:val="14"/>
          <w:szCs w:val="14"/>
          <w:lang w:eastAsia="fr-BE" w:bidi="it-IT"/>
        </w:rPr>
        <w:t>Riciclaggio di proventi</w:t>
      </w:r>
      <w:r w:rsidRPr="007255DA">
        <w:rPr>
          <w:rFonts w:ascii="Arial" w:eastAsia="Calibri" w:hAnsi="Arial" w:cs="Arial"/>
          <w:color w:val="000000"/>
          <w:kern w:val="1"/>
          <w:sz w:val="14"/>
          <w:szCs w:val="14"/>
          <w:lang w:eastAsia="it-IT" w:bidi="it-IT"/>
        </w:rPr>
        <w:t xml:space="preserve"> di attività criminose o finanziamento al terrorismo (</w:t>
      </w:r>
      <w:bookmarkStart w:id="1" w:name="_DV_C1915"/>
      <w:bookmarkEnd w:id="1"/>
      <w:r w:rsidRPr="007255DA">
        <w:rPr>
          <w:rFonts w:ascii="Arial" w:eastAsia="Calibri" w:hAnsi="Arial" w:cs="Arial"/>
          <w:color w:val="000000"/>
          <w:kern w:val="1"/>
          <w:sz w:val="14"/>
          <w:szCs w:val="14"/>
          <w:vertAlign w:val="superscript"/>
          <w:lang w:eastAsia="it-IT" w:bidi="it-IT"/>
        </w:rPr>
        <w:footnoteReference w:id="16"/>
      </w: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w w:val="0"/>
          <w:kern w:val="1"/>
          <w:sz w:val="14"/>
          <w:szCs w:val="14"/>
          <w:lang w:eastAsia="fr-BE" w:bidi="it-IT"/>
        </w:rPr>
        <w:t>;</w:t>
      </w:r>
    </w:p>
    <w:p w14:paraId="3FB5EB7B" w14:textId="77777777" w:rsidR="007255DA" w:rsidRPr="007255DA" w:rsidRDefault="007255DA" w:rsidP="007255D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Lavoro minorile e altre forme di tratta di esseri umani(</w:t>
      </w:r>
      <w:r w:rsidRPr="007255DA">
        <w:rPr>
          <w:rFonts w:ascii="Arial" w:eastAsia="Calibri" w:hAnsi="Arial" w:cs="Arial"/>
          <w:color w:val="000000"/>
          <w:kern w:val="1"/>
          <w:sz w:val="14"/>
          <w:szCs w:val="14"/>
          <w:vertAlign w:val="superscript"/>
          <w:lang w:eastAsia="it-IT" w:bidi="it-IT"/>
        </w:rPr>
        <w:footnoteReference w:id="17"/>
      </w:r>
      <w:r w:rsidRPr="007255DA">
        <w:rPr>
          <w:rFonts w:ascii="Arial" w:eastAsia="Calibri" w:hAnsi="Arial" w:cs="Arial"/>
          <w:color w:val="000000"/>
          <w:kern w:val="1"/>
          <w:sz w:val="14"/>
          <w:szCs w:val="14"/>
          <w:lang w:eastAsia="it-IT" w:bidi="it-IT"/>
        </w:rPr>
        <w:t>)</w:t>
      </w:r>
    </w:p>
    <w:p w14:paraId="41179949"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CODICE</w:t>
      </w:r>
    </w:p>
    <w:p w14:paraId="416069EC" w14:textId="77777777" w:rsidR="007255DA" w:rsidRPr="007255DA" w:rsidRDefault="007255DA" w:rsidP="007255D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Ogni altro delitto da cui derivi, quale pena accessoria, l'incapacità di contrattare con la pubblica amministrazione (lettera </w:t>
      </w:r>
      <w:r w:rsidRPr="007255DA">
        <w:rPr>
          <w:rFonts w:ascii="Arial" w:eastAsia="Calibri" w:hAnsi="Arial" w:cs="Arial"/>
          <w:i/>
          <w:color w:val="000000"/>
          <w:kern w:val="1"/>
          <w:sz w:val="14"/>
          <w:szCs w:val="14"/>
          <w:lang w:eastAsia="it-IT" w:bidi="it-IT"/>
        </w:rPr>
        <w:t>g</w:t>
      </w:r>
      <w:r w:rsidRPr="007255DA">
        <w:rPr>
          <w:rFonts w:ascii="Arial" w:eastAsia="Calibri" w:hAnsi="Arial" w:cs="Arial"/>
          <w:color w:val="000000"/>
          <w:kern w:val="1"/>
          <w:sz w:val="14"/>
          <w:szCs w:val="14"/>
          <w:lang w:eastAsia="it-IT"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7255DA" w:rsidRPr="007255DA" w14:paraId="216B24FD" w14:textId="77777777" w:rsidTr="00CC0E6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CC6BDC" w14:textId="77777777" w:rsidR="007255DA" w:rsidRPr="007255DA" w:rsidRDefault="007255DA" w:rsidP="007255DA">
            <w:pPr>
              <w:suppressAutoHyphens/>
              <w:spacing w:before="120" w:after="0" w:line="240" w:lineRule="auto"/>
              <w:jc w:val="both"/>
              <w:rPr>
                <w:rFonts w:ascii="Times New Roman" w:eastAsia="Calibri" w:hAnsi="Times New Roman" w:cs="Times New Roman"/>
                <w:color w:val="000000"/>
                <w:kern w:val="1"/>
                <w:sz w:val="24"/>
                <w:lang w:eastAsia="it-IT" w:bidi="it-IT"/>
              </w:rPr>
            </w:pPr>
            <w:r w:rsidRPr="007255DA">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7255DA">
              <w:rPr>
                <w:rFonts w:ascii="Arial" w:eastAsia="Calibri" w:hAnsi="Arial" w:cs="Arial"/>
                <w:color w:val="000000"/>
                <w:kern w:val="1"/>
                <w:sz w:val="14"/>
                <w:szCs w:val="14"/>
                <w:lang w:eastAsia="it-IT"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F52AAB0" w14:textId="77777777" w:rsidR="007255DA" w:rsidRPr="007255DA" w:rsidRDefault="007255DA" w:rsidP="007255DA">
            <w:pPr>
              <w:suppressAutoHyphens/>
              <w:spacing w:before="120" w:after="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b/>
                <w:color w:val="000000"/>
                <w:kern w:val="1"/>
                <w:sz w:val="14"/>
                <w:szCs w:val="14"/>
                <w:lang w:eastAsia="it-IT" w:bidi="it-IT"/>
              </w:rPr>
              <w:t>Risposta:</w:t>
            </w:r>
          </w:p>
        </w:tc>
      </w:tr>
      <w:tr w:rsidR="007255DA" w:rsidRPr="007255DA" w14:paraId="013006CA" w14:textId="77777777" w:rsidTr="00CC0E6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676CBEA"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I soggetti di cui all’art. 80, comma 3, del Codice sono stati </w:t>
            </w:r>
            <w:r w:rsidRPr="007255DA">
              <w:rPr>
                <w:rFonts w:ascii="Arial" w:eastAsia="Calibri" w:hAnsi="Arial" w:cs="Arial"/>
                <w:b/>
                <w:color w:val="000000"/>
                <w:kern w:val="1"/>
                <w:sz w:val="14"/>
                <w:szCs w:val="14"/>
                <w:lang w:eastAsia="it-IT" w:bidi="it-IT"/>
              </w:rPr>
              <w:t>condannati con sentenza definitiva</w:t>
            </w:r>
            <w:r w:rsidRPr="007255DA">
              <w:rPr>
                <w:rFonts w:ascii="Arial" w:eastAsia="Calibri" w:hAnsi="Arial" w:cs="Arial"/>
                <w:color w:val="000000"/>
                <w:kern w:val="1"/>
                <w:sz w:val="14"/>
                <w:szCs w:val="14"/>
                <w:lang w:eastAsia="it-IT"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7255DA">
              <w:rPr>
                <w:rFonts w:ascii="Arial" w:eastAsia="Calibri" w:hAnsi="Arial" w:cs="Arial"/>
                <w:color w:val="000000"/>
                <w:kern w:val="14"/>
                <w:sz w:val="14"/>
                <w:szCs w:val="14"/>
                <w:lang w:eastAsia="it-IT" w:bidi="it-IT"/>
              </w:rPr>
              <w:t>in seguito alla quale</w:t>
            </w:r>
            <w:r w:rsidRPr="007255DA">
              <w:rPr>
                <w:rFonts w:ascii="Arial" w:eastAsia="Calibri" w:hAnsi="Arial" w:cs="Arial"/>
                <w:color w:val="000000"/>
                <w:kern w:val="1"/>
                <w:sz w:val="14"/>
                <w:szCs w:val="14"/>
                <w:lang w:eastAsia="it-IT" w:bidi="it-IT"/>
              </w:rPr>
              <w:t xml:space="preserve"> sia ancora applicabile un periodo di esclusione stabilito direttamente nella sentenza ovvero desumibile ai sensi dell’art. 80 comma 10? </w:t>
            </w:r>
          </w:p>
          <w:p w14:paraId="367986DB"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p>
          <w:p w14:paraId="6F3757E6" w14:textId="77777777" w:rsidR="007255DA" w:rsidRPr="007255DA" w:rsidRDefault="007255DA" w:rsidP="007255DA">
            <w:pPr>
              <w:spacing w:before="119" w:after="119" w:line="240" w:lineRule="auto"/>
              <w:rPr>
                <w:rFonts w:ascii="Times New Roman" w:eastAsia="Times New Roman" w:hAnsi="Times New Roman" w:cs="Times New Roman"/>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33F250"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18E3C64D"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p>
          <w:p w14:paraId="753B2647"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7938555F" w14:textId="77777777" w:rsidR="007255DA" w:rsidRPr="007255DA" w:rsidRDefault="007255DA" w:rsidP="007255DA">
            <w:pPr>
              <w:suppressAutoHyphens/>
              <w:spacing w:before="120" w:after="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 (</w:t>
            </w:r>
            <w:r w:rsidRPr="007255DA">
              <w:rPr>
                <w:rFonts w:ascii="Arial" w:eastAsia="Calibri" w:hAnsi="Arial" w:cs="Arial"/>
                <w:color w:val="000000"/>
                <w:kern w:val="1"/>
                <w:sz w:val="14"/>
                <w:szCs w:val="14"/>
                <w:vertAlign w:val="superscript"/>
                <w:lang w:eastAsia="it-IT" w:bidi="it-IT"/>
              </w:rPr>
              <w:footnoteReference w:id="18"/>
            </w:r>
            <w:r w:rsidRPr="007255DA">
              <w:rPr>
                <w:rFonts w:ascii="Arial" w:eastAsia="Calibri" w:hAnsi="Arial" w:cs="Arial"/>
                <w:color w:val="000000"/>
                <w:kern w:val="1"/>
                <w:sz w:val="14"/>
                <w:szCs w:val="14"/>
                <w:lang w:eastAsia="it-IT" w:bidi="it-IT"/>
              </w:rPr>
              <w:t>)</w:t>
            </w:r>
          </w:p>
        </w:tc>
      </w:tr>
      <w:tr w:rsidR="007255DA" w:rsidRPr="007255DA" w14:paraId="31F87E46" w14:textId="77777777" w:rsidTr="00CC0E6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812ECD"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In caso affermativo</w:t>
            </w:r>
            <w:r w:rsidRPr="007255DA">
              <w:rPr>
                <w:rFonts w:ascii="Arial" w:eastAsia="Calibri" w:hAnsi="Arial" w:cs="Arial"/>
                <w:color w:val="000000"/>
                <w:kern w:val="1"/>
                <w:sz w:val="14"/>
                <w:szCs w:val="14"/>
                <w:lang w:eastAsia="it-IT" w:bidi="it-IT"/>
              </w:rPr>
              <w:t>, indicare (</w:t>
            </w:r>
            <w:r w:rsidRPr="007255DA">
              <w:rPr>
                <w:rFonts w:ascii="Arial" w:eastAsia="Calibri" w:hAnsi="Arial" w:cs="Arial"/>
                <w:color w:val="000000"/>
                <w:kern w:val="1"/>
                <w:sz w:val="14"/>
                <w:szCs w:val="14"/>
                <w:vertAlign w:val="superscript"/>
                <w:lang w:eastAsia="it-IT" w:bidi="it-IT"/>
              </w:rPr>
              <w:footnoteReference w:id="19"/>
            </w: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kern w:val="1"/>
                <w:sz w:val="14"/>
                <w:szCs w:val="14"/>
                <w:lang w:eastAsia="it-IT" w:bidi="it-IT"/>
              </w:rPr>
              <w:br/>
            </w:r>
          </w:p>
          <w:p w14:paraId="38ED49E3" w14:textId="77777777" w:rsidR="007255DA" w:rsidRPr="007255DA" w:rsidRDefault="007255DA" w:rsidP="007255DA">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la data della condanna, del decreto penale di condanna o  della sentenza di applicazione della pena su richiesta, la relativa durata e il reato commesso tra quelli riportati all’articolo 80, comma 1, lettera da </w:t>
            </w:r>
            <w:r w:rsidRPr="007255DA">
              <w:rPr>
                <w:rFonts w:ascii="Arial" w:eastAsia="Calibri" w:hAnsi="Arial" w:cs="Arial"/>
                <w:i/>
                <w:color w:val="000000"/>
                <w:kern w:val="1"/>
                <w:sz w:val="14"/>
                <w:szCs w:val="14"/>
                <w:lang w:eastAsia="it-IT" w:bidi="it-IT"/>
              </w:rPr>
              <w:t>a)</w:t>
            </w:r>
            <w:r w:rsidRPr="007255DA">
              <w:rPr>
                <w:rFonts w:ascii="Arial" w:eastAsia="Calibri" w:hAnsi="Arial" w:cs="Arial"/>
                <w:color w:val="000000"/>
                <w:kern w:val="1"/>
                <w:sz w:val="14"/>
                <w:szCs w:val="14"/>
                <w:lang w:eastAsia="it-IT" w:bidi="it-IT"/>
              </w:rPr>
              <w:t xml:space="preserve"> a </w:t>
            </w:r>
            <w:r w:rsidRPr="007255DA">
              <w:rPr>
                <w:rFonts w:ascii="Arial" w:eastAsia="Calibri" w:hAnsi="Arial" w:cs="Arial"/>
                <w:i/>
                <w:color w:val="000000"/>
                <w:kern w:val="1"/>
                <w:sz w:val="14"/>
                <w:szCs w:val="14"/>
                <w:lang w:eastAsia="it-IT" w:bidi="it-IT"/>
              </w:rPr>
              <w:t>g)</w:t>
            </w:r>
            <w:r w:rsidRPr="007255DA">
              <w:rPr>
                <w:rFonts w:ascii="Arial" w:eastAsia="Calibri" w:hAnsi="Arial" w:cs="Arial"/>
                <w:color w:val="000000"/>
                <w:kern w:val="1"/>
                <w:sz w:val="14"/>
                <w:szCs w:val="14"/>
                <w:lang w:eastAsia="it-IT" w:bidi="it-IT"/>
              </w:rPr>
              <w:t xml:space="preserve"> del Codice e i motivi di condanna,</w:t>
            </w:r>
          </w:p>
          <w:p w14:paraId="02385F86" w14:textId="77777777" w:rsidR="007255DA" w:rsidRPr="007255DA" w:rsidRDefault="007255DA" w:rsidP="007255DA">
            <w:pPr>
              <w:suppressAutoHyphens/>
              <w:spacing w:before="120" w:after="0" w:line="240" w:lineRule="auto"/>
              <w:ind w:left="720"/>
              <w:contextualSpacing/>
              <w:rPr>
                <w:rFonts w:ascii="Arial" w:eastAsia="Calibri" w:hAnsi="Arial" w:cs="Arial"/>
                <w:color w:val="000000"/>
                <w:kern w:val="1"/>
                <w:sz w:val="14"/>
                <w:szCs w:val="14"/>
                <w:lang w:eastAsia="it-IT" w:bidi="it-IT"/>
              </w:rPr>
            </w:pPr>
          </w:p>
          <w:p w14:paraId="47B54F93" w14:textId="77777777" w:rsidR="007255DA" w:rsidRPr="007255DA" w:rsidRDefault="007255DA" w:rsidP="007255DA">
            <w:pPr>
              <w:suppressAutoHyphens/>
              <w:spacing w:before="120" w:after="0" w:line="240" w:lineRule="auto"/>
              <w:rPr>
                <w:rFonts w:ascii="Arial" w:eastAsia="Calibri" w:hAnsi="Arial" w:cs="Arial"/>
                <w:b/>
                <w:color w:val="000000"/>
                <w:kern w:val="1"/>
                <w:sz w:val="14"/>
                <w:szCs w:val="14"/>
                <w:lang w:eastAsia="it-IT" w:bidi="it-IT"/>
              </w:rPr>
            </w:pPr>
            <w:r w:rsidRPr="007255DA">
              <w:rPr>
                <w:rFonts w:ascii="Arial" w:eastAsia="Calibri" w:hAnsi="Arial" w:cs="Arial"/>
                <w:color w:val="000000"/>
                <w:kern w:val="1"/>
                <w:sz w:val="14"/>
                <w:szCs w:val="14"/>
                <w:lang w:eastAsia="it-IT" w:bidi="it-IT"/>
              </w:rPr>
              <w:t>b) dati identificativi delle persone condannate [ ];</w:t>
            </w:r>
            <w:r w:rsidRPr="007255DA">
              <w:rPr>
                <w:rFonts w:ascii="Arial" w:eastAsia="Calibri" w:hAnsi="Arial" w:cs="Arial"/>
                <w:color w:val="000000"/>
                <w:kern w:val="1"/>
                <w:sz w:val="14"/>
                <w:szCs w:val="14"/>
                <w:lang w:eastAsia="it-IT" w:bidi="it-IT"/>
              </w:rPr>
              <w:br/>
            </w:r>
          </w:p>
          <w:p w14:paraId="11BAA794" w14:textId="77777777" w:rsidR="007255DA" w:rsidRPr="007255DA" w:rsidRDefault="007255DA" w:rsidP="007255DA">
            <w:pPr>
              <w:suppressAutoHyphens/>
              <w:spacing w:before="120"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 xml:space="preserve">c) </w:t>
            </w:r>
            <w:r w:rsidRPr="007255DA">
              <w:rPr>
                <w:rFonts w:ascii="Arial" w:eastAsia="Calibri" w:hAnsi="Arial" w:cs="Arial"/>
                <w:color w:val="000000"/>
                <w:kern w:val="14"/>
                <w:sz w:val="14"/>
                <w:szCs w:val="14"/>
                <w:lang w:eastAsia="it-IT" w:bidi="it-IT"/>
              </w:rPr>
              <w:t>se stabilita direttamente nella sentenza di condanna la durata della pena accessoria, indicare:</w:t>
            </w:r>
            <w:r w:rsidRPr="007255DA">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BB95D5"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p>
          <w:p w14:paraId="776FE7A3"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p>
          <w:p w14:paraId="1B166190"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p>
          <w:p w14:paraId="44A982D7"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a) Data:[  ], durata [   ], lettera comma 1, articolo 80 [  ], motivi:[       ]</w:t>
            </w:r>
            <w:r w:rsidRPr="007255DA">
              <w:rPr>
                <w:rFonts w:ascii="Arial" w:eastAsia="Calibri" w:hAnsi="Arial" w:cs="Arial"/>
                <w:i/>
                <w:color w:val="000000"/>
                <w:kern w:val="1"/>
                <w:sz w:val="14"/>
                <w:szCs w:val="14"/>
                <w:vertAlign w:val="superscript"/>
                <w:lang w:eastAsia="it-IT" w:bidi="it-IT"/>
              </w:rPr>
              <w:t xml:space="preserve"> </w:t>
            </w:r>
            <w:r w:rsidRPr="007255DA">
              <w:rPr>
                <w:rFonts w:ascii="Arial" w:eastAsia="Calibri" w:hAnsi="Arial" w:cs="Arial"/>
                <w:color w:val="000000"/>
                <w:kern w:val="1"/>
                <w:sz w:val="14"/>
                <w:szCs w:val="14"/>
                <w:lang w:eastAsia="it-IT" w:bidi="it-IT"/>
              </w:rPr>
              <w:br/>
            </w:r>
          </w:p>
          <w:p w14:paraId="360D4E6B"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b) [……]</w:t>
            </w:r>
            <w:r w:rsidRPr="007255DA">
              <w:rPr>
                <w:rFonts w:ascii="Arial" w:eastAsia="Calibri" w:hAnsi="Arial" w:cs="Arial"/>
                <w:color w:val="000000"/>
                <w:kern w:val="1"/>
                <w:sz w:val="14"/>
                <w:szCs w:val="14"/>
                <w:lang w:eastAsia="it-IT" w:bidi="it-IT"/>
              </w:rPr>
              <w:br/>
            </w:r>
          </w:p>
          <w:p w14:paraId="37863052"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c) durata del periodo d'esclusione [..…], lettera comma 1, articolo 80 [  ], </w:t>
            </w:r>
          </w:p>
        </w:tc>
      </w:tr>
      <w:tr w:rsidR="007255DA" w:rsidRPr="007255DA" w14:paraId="6B3AD7F9" w14:textId="77777777" w:rsidTr="00CC0E6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5111E05" w14:textId="77777777" w:rsidR="007255DA" w:rsidRPr="007255DA" w:rsidRDefault="007255DA" w:rsidP="007255DA">
            <w:pPr>
              <w:suppressAutoHyphens/>
              <w:spacing w:before="120" w:after="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In caso di sentenze di condanna, l'operatore economico ha adottato misure sufficienti a dimostrare la sua affidabilità nonostante l'esistenza di un pertinente motivo di esclusione</w:t>
            </w:r>
            <w:r w:rsidRPr="007255DA">
              <w:rPr>
                <w:rFonts w:ascii="Arial" w:eastAsia="Calibri" w:hAnsi="Arial" w:cs="Arial"/>
                <w:color w:val="00000A"/>
                <w:kern w:val="1"/>
                <w:sz w:val="14"/>
                <w:szCs w:val="14"/>
                <w:vertAlign w:val="superscript"/>
                <w:lang w:eastAsia="it-IT" w:bidi="it-IT"/>
              </w:rPr>
              <w:footnoteReference w:id="20"/>
            </w:r>
            <w:r w:rsidRPr="007255DA">
              <w:rPr>
                <w:rFonts w:ascii="Arial" w:eastAsia="Calibri" w:hAnsi="Arial" w:cs="Arial"/>
                <w:color w:val="00000A"/>
                <w:kern w:val="1"/>
                <w:sz w:val="14"/>
                <w:szCs w:val="14"/>
                <w:lang w:eastAsia="it-IT" w:bidi="it-IT"/>
              </w:rPr>
              <w:t xml:space="preserve"> </w:t>
            </w:r>
            <w:r w:rsidRPr="007255DA">
              <w:rPr>
                <w:rFonts w:ascii="Arial" w:eastAsia="Calibri" w:hAnsi="Arial" w:cs="Arial"/>
                <w:b/>
                <w:color w:val="00000A"/>
                <w:kern w:val="1"/>
                <w:sz w:val="14"/>
                <w:szCs w:val="14"/>
                <w:lang w:eastAsia="it-IT" w:bidi="it-IT"/>
              </w:rPr>
              <w:t>(autodisciplina o “Self-</w:t>
            </w:r>
            <w:proofErr w:type="spellStart"/>
            <w:r w:rsidRPr="007255DA">
              <w:rPr>
                <w:rFonts w:ascii="Arial" w:eastAsia="Calibri" w:hAnsi="Arial" w:cs="Arial"/>
                <w:b/>
                <w:color w:val="00000A"/>
                <w:kern w:val="1"/>
                <w:sz w:val="14"/>
                <w:szCs w:val="14"/>
                <w:lang w:eastAsia="it-IT" w:bidi="it-IT"/>
              </w:rPr>
              <w:t>Cleaning</w:t>
            </w:r>
            <w:proofErr w:type="spellEnd"/>
            <w:r w:rsidRPr="007255DA">
              <w:rPr>
                <w:rFonts w:ascii="Arial" w:eastAsia="Calibri" w:hAnsi="Arial" w:cs="Arial"/>
                <w:b/>
                <w:color w:val="00000A"/>
                <w:kern w:val="1"/>
                <w:sz w:val="14"/>
                <w:szCs w:val="14"/>
                <w:lang w:eastAsia="it-IT" w:bidi="it-IT"/>
              </w:rPr>
              <w:t xml:space="preserve">”, cfr. </w:t>
            </w:r>
            <w:r w:rsidRPr="007255DA">
              <w:rPr>
                <w:rFonts w:ascii="Arial" w:eastAsia="Calibri" w:hAnsi="Arial" w:cs="Arial"/>
                <w:b/>
                <w:color w:val="000000"/>
                <w:kern w:val="1"/>
                <w:sz w:val="14"/>
                <w:szCs w:val="14"/>
                <w:lang w:eastAsia="it-IT"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B97073" w14:textId="77777777" w:rsidR="007255DA" w:rsidRPr="007255DA" w:rsidRDefault="007255DA" w:rsidP="007255DA">
            <w:pPr>
              <w:suppressAutoHyphens/>
              <w:spacing w:before="120" w:after="0" w:line="240" w:lineRule="auto"/>
              <w:rPr>
                <w:rFonts w:ascii="Arial" w:eastAsia="Calibri" w:hAnsi="Arial" w:cs="Arial"/>
                <w:color w:val="00000A"/>
                <w:kern w:val="1"/>
                <w:sz w:val="14"/>
                <w:szCs w:val="14"/>
                <w:lang w:eastAsia="it-IT" w:bidi="it-IT"/>
              </w:rPr>
            </w:pPr>
          </w:p>
          <w:p w14:paraId="111B9BF6" w14:textId="77777777" w:rsidR="007255DA" w:rsidRPr="007255DA" w:rsidRDefault="007255DA" w:rsidP="007255DA">
            <w:pPr>
              <w:suppressAutoHyphens/>
              <w:spacing w:before="120" w:after="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 ] Sì [ ] No</w:t>
            </w:r>
          </w:p>
        </w:tc>
      </w:tr>
      <w:tr w:rsidR="007255DA" w:rsidRPr="007255DA" w14:paraId="1D26FA98" w14:textId="77777777" w:rsidTr="00CC0E6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7C60B8"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In caso affermativo</w:t>
            </w:r>
            <w:r w:rsidRPr="007255DA">
              <w:rPr>
                <w:rFonts w:ascii="Arial" w:eastAsia="Calibri" w:hAnsi="Arial" w:cs="Arial"/>
                <w:color w:val="000000"/>
                <w:kern w:val="1"/>
                <w:sz w:val="14"/>
                <w:szCs w:val="14"/>
                <w:lang w:eastAsia="it-IT" w:bidi="it-IT"/>
              </w:rPr>
              <w:t>, indicare:</w:t>
            </w:r>
          </w:p>
          <w:p w14:paraId="7D975705" w14:textId="77777777" w:rsidR="007255DA" w:rsidRPr="007255DA" w:rsidRDefault="007255DA" w:rsidP="007255D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1)</w:t>
            </w:r>
            <w:r w:rsidRPr="007255DA">
              <w:rPr>
                <w:rFonts w:ascii="Arial" w:eastAsia="Calibri" w:hAnsi="Arial" w:cs="Arial"/>
                <w:color w:val="000000"/>
                <w:kern w:val="1"/>
                <w:sz w:val="14"/>
                <w:szCs w:val="14"/>
                <w:lang w:eastAsia="it-IT" w:bidi="it-IT"/>
              </w:rPr>
              <w:tab/>
              <w:t>la sentenza di condanna definitiva ha riconosciuto l’attenuante della collaborazione come definita dalle singole fattispecie di reato?</w:t>
            </w:r>
          </w:p>
          <w:p w14:paraId="31F25566" w14:textId="77777777" w:rsidR="007255DA" w:rsidRPr="007255DA" w:rsidRDefault="007255DA" w:rsidP="007255D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2)</w:t>
            </w:r>
            <w:r w:rsidRPr="007255DA">
              <w:rPr>
                <w:rFonts w:ascii="Arial" w:eastAsia="Calibri" w:hAnsi="Arial" w:cs="Arial"/>
                <w:color w:val="000000"/>
                <w:kern w:val="1"/>
                <w:sz w:val="14"/>
                <w:szCs w:val="14"/>
                <w:lang w:eastAsia="it-IT" w:bidi="it-IT"/>
              </w:rPr>
              <w:tab/>
              <w:t>Se la sentenza definitiva di condanna prevede una pena detentiva non superiore a 18 mesi?</w:t>
            </w:r>
          </w:p>
          <w:p w14:paraId="38C30A30" w14:textId="77777777" w:rsidR="007255DA" w:rsidRPr="007255DA" w:rsidRDefault="007255DA" w:rsidP="007255D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3)</w:t>
            </w:r>
            <w:r w:rsidRPr="007255DA">
              <w:rPr>
                <w:rFonts w:ascii="Arial" w:eastAsia="Calibri" w:hAnsi="Arial" w:cs="Arial"/>
                <w:color w:val="000000"/>
                <w:kern w:val="1"/>
                <w:sz w:val="14"/>
                <w:szCs w:val="14"/>
                <w:lang w:eastAsia="it-IT" w:bidi="it-IT"/>
              </w:rPr>
              <w:tab/>
              <w:t>in caso di risposta affermativa per le ipotesi 1) e/o 2), i soggetti di cui all’art. 80, comma 3, del Codice:</w:t>
            </w:r>
          </w:p>
          <w:p w14:paraId="2D6AAF00" w14:textId="77777777" w:rsidR="007255DA" w:rsidRPr="007255DA" w:rsidRDefault="007255DA" w:rsidP="007255D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lastRenderedPageBreak/>
              <w:t>-</w:t>
            </w:r>
            <w:r w:rsidRPr="007255DA">
              <w:rPr>
                <w:rFonts w:ascii="Arial" w:eastAsia="Calibri" w:hAnsi="Arial" w:cs="Arial"/>
                <w:color w:val="000000"/>
                <w:kern w:val="1"/>
                <w:sz w:val="14"/>
                <w:szCs w:val="14"/>
                <w:lang w:eastAsia="it-IT" w:bidi="it-IT"/>
              </w:rPr>
              <w:tab/>
              <w:t>hanno risarcito interamente il danno?</w:t>
            </w:r>
          </w:p>
          <w:p w14:paraId="70C86B7D" w14:textId="77777777" w:rsidR="007255DA" w:rsidRPr="007255DA" w:rsidRDefault="007255DA" w:rsidP="007255D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kern w:val="1"/>
                <w:sz w:val="14"/>
                <w:szCs w:val="14"/>
                <w:lang w:eastAsia="it-IT" w:bidi="it-IT"/>
              </w:rPr>
              <w:tab/>
              <w:t>si sono impegnati formalmente a risarcire il danno?</w:t>
            </w:r>
          </w:p>
          <w:p w14:paraId="53D0881B" w14:textId="77777777" w:rsidR="007255DA" w:rsidRPr="007255DA" w:rsidRDefault="007255DA" w:rsidP="007255D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02024AA8" w14:textId="77777777" w:rsidR="007255DA" w:rsidRPr="007255DA" w:rsidRDefault="007255DA" w:rsidP="007255D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4)</w:t>
            </w:r>
            <w:r w:rsidRPr="007255DA">
              <w:rPr>
                <w:rFonts w:ascii="Arial" w:eastAsia="Calibri" w:hAnsi="Arial" w:cs="Arial"/>
                <w:color w:val="000000"/>
                <w:kern w:val="1"/>
                <w:sz w:val="14"/>
                <w:szCs w:val="14"/>
                <w:lang w:eastAsia="it-IT" w:bidi="it-IT"/>
              </w:rPr>
              <w:tab/>
              <w:t>per le ipotesi 1) e 2 l’operatore economico ha adottato misure di carattere tecnico o organizzativo e relativi al personale idonei a prevenire ulteriori illeciti o reati ?</w:t>
            </w:r>
          </w:p>
          <w:p w14:paraId="2CF6B027" w14:textId="77777777" w:rsidR="007255DA" w:rsidRPr="007255DA" w:rsidRDefault="007255DA" w:rsidP="007255D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0ED08697" w14:textId="77777777" w:rsidR="007255DA" w:rsidRPr="007255DA" w:rsidRDefault="007255DA" w:rsidP="007255D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70C7FEBB" w14:textId="77777777" w:rsidR="007255DA" w:rsidRPr="007255DA" w:rsidRDefault="007255DA" w:rsidP="007255DA">
            <w:pPr>
              <w:spacing w:before="119" w:after="0" w:line="240" w:lineRule="auto"/>
              <w:rPr>
                <w:rFonts w:ascii="Times New Roman" w:eastAsia="Times New Roman" w:hAnsi="Times New Roman" w:cs="Times New Roman"/>
                <w:color w:val="000000"/>
                <w:sz w:val="24"/>
                <w:szCs w:val="24"/>
                <w:lang w:eastAsia="it-IT"/>
              </w:rPr>
            </w:pPr>
            <w:r w:rsidRPr="007255DA">
              <w:rPr>
                <w:rFonts w:ascii="Arial" w:eastAsia="Times New Roman" w:hAnsi="Arial" w:cs="Arial"/>
                <w:color w:val="000000"/>
                <w:sz w:val="14"/>
                <w:szCs w:val="14"/>
                <w:lang w:eastAsia="it-IT"/>
              </w:rPr>
              <w:t>5)</w:t>
            </w:r>
            <w:r w:rsidRPr="007255DA">
              <w:rPr>
                <w:rFonts w:ascii="Arial" w:eastAsia="Times New Roman" w:hAnsi="Arial" w:cs="Arial"/>
                <w:b/>
                <w:bCs/>
                <w:color w:val="000000"/>
                <w:sz w:val="14"/>
                <w:szCs w:val="14"/>
                <w:lang w:eastAsia="it-IT"/>
              </w:rPr>
              <w:t xml:space="preserve"> </w:t>
            </w:r>
            <w:r w:rsidRPr="007255DA">
              <w:rPr>
                <w:rFonts w:ascii="Arial" w:eastAsia="Times New Roman" w:hAnsi="Arial" w:cs="Arial"/>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844EC2"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p>
          <w:p w14:paraId="45CE4803"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 ] Sì [ ] No</w:t>
            </w:r>
          </w:p>
          <w:p w14:paraId="15AD6546"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3812DB2A"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466E9E98"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p>
          <w:p w14:paraId="1CC6F9DF" w14:textId="77777777" w:rsidR="007255DA" w:rsidRPr="007255DA" w:rsidRDefault="007255DA" w:rsidP="007255DA">
            <w:pPr>
              <w:suppressAutoHyphens/>
              <w:spacing w:before="120" w:after="0" w:line="240" w:lineRule="auto"/>
              <w:rPr>
                <w:rFonts w:ascii="Arial" w:eastAsia="Calibri" w:hAnsi="Arial" w:cs="Arial"/>
                <w:color w:val="000000"/>
                <w:kern w:val="1"/>
                <w:sz w:val="4"/>
                <w:szCs w:val="4"/>
                <w:lang w:eastAsia="it-IT" w:bidi="it-IT"/>
              </w:rPr>
            </w:pPr>
          </w:p>
          <w:p w14:paraId="186CB2E3" w14:textId="77777777" w:rsidR="007255DA" w:rsidRPr="007255DA" w:rsidRDefault="007255DA" w:rsidP="007255DA">
            <w:pPr>
              <w:suppressAutoHyphens/>
              <w:spacing w:before="120" w:after="0" w:line="240" w:lineRule="auto"/>
              <w:rPr>
                <w:rFonts w:ascii="Arial" w:eastAsia="Calibri" w:hAnsi="Arial" w:cs="Arial"/>
                <w:color w:val="000000"/>
                <w:kern w:val="1"/>
                <w:sz w:val="4"/>
                <w:szCs w:val="4"/>
                <w:lang w:eastAsia="it-IT" w:bidi="it-IT"/>
              </w:rPr>
            </w:pPr>
          </w:p>
          <w:p w14:paraId="1D175DE6"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lastRenderedPageBreak/>
              <w:t>[ ] Sì [ ] No</w:t>
            </w:r>
          </w:p>
          <w:p w14:paraId="2479F335"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757409FF"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p>
          <w:p w14:paraId="7FB0825B"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3185CDAD" w14:textId="77777777" w:rsidR="007255DA" w:rsidRPr="007255DA" w:rsidRDefault="007255DA" w:rsidP="007255DA">
            <w:pPr>
              <w:suppressAutoHyphens/>
              <w:spacing w:before="120"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75303FFC"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w:t>
            </w:r>
          </w:p>
          <w:p w14:paraId="57139417"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p>
          <w:p w14:paraId="252525C7"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p>
        </w:tc>
      </w:tr>
    </w:tbl>
    <w:p w14:paraId="7B684EA4" w14:textId="77777777" w:rsidR="007255DA" w:rsidRPr="007255DA" w:rsidRDefault="007255DA" w:rsidP="007255DA">
      <w:pPr>
        <w:suppressAutoHyphens/>
        <w:spacing w:before="120" w:after="120" w:line="240" w:lineRule="auto"/>
        <w:jc w:val="center"/>
        <w:rPr>
          <w:rFonts w:ascii="Arial" w:eastAsia="Calibri" w:hAnsi="Arial" w:cs="Arial"/>
          <w:color w:val="00000A"/>
          <w:w w:val="0"/>
          <w:kern w:val="1"/>
          <w:sz w:val="14"/>
          <w:szCs w:val="14"/>
          <w:lang w:eastAsia="it-IT" w:bidi="it-IT"/>
        </w:rPr>
      </w:pPr>
    </w:p>
    <w:p w14:paraId="6B9DD6F9" w14:textId="77777777" w:rsidR="007255DA" w:rsidRPr="007255DA" w:rsidRDefault="007255DA" w:rsidP="007255DA">
      <w:pPr>
        <w:suppressAutoHyphens/>
        <w:spacing w:before="120" w:after="120" w:line="240" w:lineRule="auto"/>
        <w:jc w:val="center"/>
        <w:rPr>
          <w:rFonts w:ascii="Times New Roman" w:eastAsia="Calibri" w:hAnsi="Times New Roman" w:cs="Times New Roman"/>
          <w:color w:val="00000A"/>
          <w:kern w:val="1"/>
          <w:sz w:val="24"/>
          <w:lang w:eastAsia="it-IT" w:bidi="it-IT"/>
        </w:rPr>
      </w:pPr>
      <w:r w:rsidRPr="007255DA">
        <w:rPr>
          <w:rFonts w:ascii="Arial" w:eastAsia="Calibri" w:hAnsi="Arial" w:cs="Arial"/>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7255DA" w:rsidRPr="007255DA" w14:paraId="22EF497C" w14:textId="77777777" w:rsidTr="00CC0E6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CEFCB"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b/>
                <w:color w:val="000000"/>
                <w:kern w:val="1"/>
                <w:sz w:val="15"/>
                <w:szCs w:val="15"/>
                <w:lang w:eastAsia="it-IT" w:bidi="it-IT"/>
              </w:rPr>
              <w:t xml:space="preserve">Pagamento di imposte, tasse o contributi previdenziali </w:t>
            </w:r>
            <w:r w:rsidRPr="007255DA">
              <w:rPr>
                <w:rFonts w:ascii="Arial" w:eastAsia="Calibri" w:hAnsi="Arial" w:cs="Arial"/>
                <w:color w:val="000000"/>
                <w:kern w:val="1"/>
                <w:sz w:val="15"/>
                <w:szCs w:val="15"/>
                <w:lang w:eastAsia="it-IT"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F97F06D"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p>
        </w:tc>
      </w:tr>
      <w:tr w:rsidR="007255DA" w:rsidRPr="007255DA" w14:paraId="2A61CD61" w14:textId="77777777" w:rsidTr="00CC0E6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2E340"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5"/>
                <w:szCs w:val="15"/>
                <w:lang w:eastAsia="it-IT" w:bidi="it-IT"/>
              </w:rPr>
              <w:t xml:space="preserve">L'operatore economico ha soddisfatto tutti </w:t>
            </w:r>
            <w:r w:rsidRPr="007255DA">
              <w:rPr>
                <w:rFonts w:ascii="Arial" w:eastAsia="Calibri" w:hAnsi="Arial" w:cs="Arial"/>
                <w:b/>
                <w:color w:val="000000"/>
                <w:kern w:val="1"/>
                <w:sz w:val="15"/>
                <w:szCs w:val="15"/>
                <w:lang w:eastAsia="it-IT" w:bidi="it-IT"/>
              </w:rPr>
              <w:t>gli obblighi relativi al pagamento di imposte, tasse o contributi previdenziali,</w:t>
            </w:r>
            <w:r w:rsidRPr="007255DA">
              <w:rPr>
                <w:rFonts w:ascii="Arial" w:eastAsia="Calibri" w:hAnsi="Arial" w:cs="Arial"/>
                <w:color w:val="000000"/>
                <w:kern w:val="1"/>
                <w:sz w:val="15"/>
                <w:szCs w:val="15"/>
                <w:lang w:eastAsia="it-IT"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34F9D9"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 Sì [ ] No</w:t>
            </w:r>
          </w:p>
        </w:tc>
      </w:tr>
      <w:tr w:rsidR="007255DA" w:rsidRPr="007255DA" w14:paraId="357D928A" w14:textId="77777777" w:rsidTr="00CC0E6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10CA06"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b/>
                <w:color w:val="000000"/>
                <w:kern w:val="1"/>
                <w:sz w:val="15"/>
                <w:szCs w:val="15"/>
                <w:lang w:eastAsia="it-IT" w:bidi="it-IT"/>
              </w:rPr>
              <w:br/>
              <w:t>In caso negativo</w:t>
            </w:r>
            <w:r w:rsidRPr="007255DA">
              <w:rPr>
                <w:rFonts w:ascii="Arial" w:eastAsia="Calibri" w:hAnsi="Arial" w:cs="Arial"/>
                <w:color w:val="000000"/>
                <w:kern w:val="1"/>
                <w:sz w:val="15"/>
                <w:szCs w:val="15"/>
                <w:lang w:eastAsia="it-IT" w:bidi="it-IT"/>
              </w:rPr>
              <w:t>, indicare:</w:t>
            </w:r>
            <w:r w:rsidRPr="007255DA">
              <w:rPr>
                <w:rFonts w:ascii="Arial" w:eastAsia="Calibri" w:hAnsi="Arial" w:cs="Arial"/>
                <w:color w:val="000000"/>
                <w:kern w:val="1"/>
                <w:sz w:val="15"/>
                <w:szCs w:val="15"/>
                <w:lang w:eastAsia="it-IT" w:bidi="it-IT"/>
              </w:rPr>
              <w:br/>
            </w:r>
          </w:p>
          <w:p w14:paraId="7022FC1A" w14:textId="77777777" w:rsidR="007255DA" w:rsidRPr="007255DA" w:rsidRDefault="007255DA" w:rsidP="007255DA">
            <w:pPr>
              <w:suppressAutoHyphens/>
              <w:spacing w:before="120" w:after="120" w:line="240" w:lineRule="auto"/>
              <w:ind w:left="284" w:hanging="284"/>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a)   Paese o Stato membro interessato</w:t>
            </w:r>
            <w:r w:rsidRPr="007255DA">
              <w:rPr>
                <w:rFonts w:ascii="Arial" w:eastAsia="Calibri" w:hAnsi="Arial" w:cs="Arial"/>
                <w:color w:val="000000"/>
                <w:kern w:val="1"/>
                <w:sz w:val="15"/>
                <w:szCs w:val="15"/>
                <w:lang w:eastAsia="it-IT" w:bidi="it-IT"/>
              </w:rPr>
              <w:br/>
            </w:r>
          </w:p>
          <w:p w14:paraId="092E6CEE"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b)   Di quale importo si tratta</w:t>
            </w:r>
            <w:r w:rsidRPr="007255DA">
              <w:rPr>
                <w:rFonts w:ascii="Arial" w:eastAsia="Calibri" w:hAnsi="Arial" w:cs="Arial"/>
                <w:color w:val="000000"/>
                <w:kern w:val="1"/>
                <w:sz w:val="15"/>
                <w:szCs w:val="15"/>
                <w:lang w:eastAsia="it-IT" w:bidi="it-IT"/>
              </w:rPr>
              <w:br/>
            </w:r>
          </w:p>
          <w:p w14:paraId="5515A720"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c)   Come è stata stabilita tale inottemperanza:</w:t>
            </w:r>
            <w:r w:rsidRPr="007255DA">
              <w:rPr>
                <w:rFonts w:ascii="Arial" w:eastAsia="Calibri" w:hAnsi="Arial" w:cs="Arial"/>
                <w:color w:val="000000"/>
                <w:kern w:val="1"/>
                <w:sz w:val="15"/>
                <w:szCs w:val="15"/>
                <w:lang w:eastAsia="it-IT" w:bidi="it-IT"/>
              </w:rPr>
              <w:br/>
            </w:r>
          </w:p>
          <w:p w14:paraId="3AB94719"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xml:space="preserve">1)   Mediante una </w:t>
            </w:r>
            <w:r w:rsidRPr="007255DA">
              <w:rPr>
                <w:rFonts w:ascii="Arial" w:eastAsia="Calibri" w:hAnsi="Arial" w:cs="Arial"/>
                <w:b/>
                <w:color w:val="000000"/>
                <w:kern w:val="1"/>
                <w:sz w:val="15"/>
                <w:szCs w:val="15"/>
                <w:lang w:eastAsia="it-IT" w:bidi="it-IT"/>
              </w:rPr>
              <w:t>decisione</w:t>
            </w:r>
            <w:r w:rsidRPr="007255DA">
              <w:rPr>
                <w:rFonts w:ascii="Arial" w:eastAsia="Calibri" w:hAnsi="Arial" w:cs="Arial"/>
                <w:color w:val="000000"/>
                <w:kern w:val="1"/>
                <w:sz w:val="15"/>
                <w:szCs w:val="15"/>
                <w:lang w:eastAsia="it-IT" w:bidi="it-IT"/>
              </w:rPr>
              <w:t xml:space="preserve"> giudiziaria o amministrativa:</w:t>
            </w:r>
          </w:p>
          <w:p w14:paraId="70E96711" w14:textId="77777777" w:rsidR="007255DA" w:rsidRPr="007255DA" w:rsidRDefault="007255DA" w:rsidP="007255DA">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Tale decisione è definitiva e vincolante?</w:t>
            </w:r>
          </w:p>
          <w:p w14:paraId="4523E0F9" w14:textId="77777777" w:rsidR="007255DA" w:rsidRPr="007255DA" w:rsidRDefault="007255DA" w:rsidP="007255DA">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Indicare la data della sentenza di condanna o della decisione.</w:t>
            </w:r>
          </w:p>
          <w:p w14:paraId="0C7A9C95" w14:textId="77777777" w:rsidR="007255DA" w:rsidRPr="007255DA" w:rsidRDefault="007255DA" w:rsidP="007255DA">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xml:space="preserve">Nel caso di una sentenza di condanna, </w:t>
            </w:r>
            <w:r w:rsidRPr="007255DA">
              <w:rPr>
                <w:rFonts w:ascii="Arial" w:eastAsia="Calibri" w:hAnsi="Arial" w:cs="Arial"/>
                <w:b/>
                <w:color w:val="000000"/>
                <w:kern w:val="1"/>
                <w:sz w:val="15"/>
                <w:szCs w:val="15"/>
                <w:lang w:eastAsia="it-IT" w:bidi="it-IT"/>
              </w:rPr>
              <w:t xml:space="preserve">se stabilita </w:t>
            </w:r>
            <w:r w:rsidRPr="007255DA">
              <w:rPr>
                <w:rFonts w:ascii="Arial" w:eastAsia="Calibri" w:hAnsi="Arial" w:cs="Arial"/>
                <w:b/>
                <w:color w:val="000000"/>
                <w:kern w:val="1"/>
                <w:sz w:val="15"/>
                <w:szCs w:val="15"/>
                <w:u w:val="single"/>
                <w:lang w:eastAsia="it-IT" w:bidi="it-IT"/>
              </w:rPr>
              <w:t xml:space="preserve">direttamente </w:t>
            </w:r>
            <w:r w:rsidRPr="007255DA">
              <w:rPr>
                <w:rFonts w:ascii="Arial" w:eastAsia="Calibri" w:hAnsi="Arial" w:cs="Arial"/>
                <w:b/>
                <w:color w:val="000000"/>
                <w:kern w:val="1"/>
                <w:sz w:val="15"/>
                <w:szCs w:val="15"/>
                <w:lang w:eastAsia="it-IT" w:bidi="it-IT"/>
              </w:rPr>
              <w:t>nella sentenza di condanna</w:t>
            </w:r>
            <w:r w:rsidRPr="007255DA">
              <w:rPr>
                <w:rFonts w:ascii="Arial" w:eastAsia="Calibri" w:hAnsi="Arial" w:cs="Arial"/>
                <w:color w:val="000000"/>
                <w:kern w:val="1"/>
                <w:sz w:val="15"/>
                <w:szCs w:val="15"/>
                <w:lang w:eastAsia="it-IT" w:bidi="it-IT"/>
              </w:rPr>
              <w:t>, la durata del periodo d'esclusione:</w:t>
            </w:r>
          </w:p>
          <w:p w14:paraId="56D5B7BA"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xml:space="preserve">2)    In </w:t>
            </w:r>
            <w:r w:rsidRPr="007255DA">
              <w:rPr>
                <w:rFonts w:ascii="Arial" w:eastAsia="Calibri" w:hAnsi="Arial" w:cs="Arial"/>
                <w:b/>
                <w:color w:val="000000"/>
                <w:kern w:val="1"/>
                <w:sz w:val="15"/>
                <w:szCs w:val="15"/>
                <w:lang w:eastAsia="it-IT" w:bidi="it-IT"/>
              </w:rPr>
              <w:t>altro modo</w:t>
            </w:r>
            <w:r w:rsidRPr="007255DA">
              <w:rPr>
                <w:rFonts w:ascii="Arial" w:eastAsia="Calibri" w:hAnsi="Arial" w:cs="Arial"/>
                <w:color w:val="000000"/>
                <w:kern w:val="1"/>
                <w:sz w:val="15"/>
                <w:szCs w:val="15"/>
                <w:lang w:eastAsia="it-IT" w:bidi="it-IT"/>
              </w:rPr>
              <w:t>? Specificare:</w:t>
            </w:r>
          </w:p>
          <w:p w14:paraId="5FF62BDE" w14:textId="77777777" w:rsidR="007255DA" w:rsidRPr="007255DA" w:rsidRDefault="007255DA" w:rsidP="007255DA">
            <w:pPr>
              <w:suppressAutoHyphens/>
              <w:spacing w:before="120" w:after="120" w:line="240" w:lineRule="auto"/>
              <w:ind w:left="284" w:hanging="284"/>
              <w:jc w:val="both"/>
              <w:rPr>
                <w:rFonts w:ascii="Times New Roman" w:eastAsia="Calibri" w:hAnsi="Times New Roman" w:cs="Times New Roman"/>
                <w:color w:val="000000"/>
                <w:kern w:val="1"/>
                <w:sz w:val="24"/>
                <w:lang w:eastAsia="it-IT" w:bidi="it-IT"/>
              </w:rPr>
            </w:pPr>
            <w:r w:rsidRPr="007255DA">
              <w:rPr>
                <w:rFonts w:ascii="Arial" w:eastAsia="Calibri" w:hAnsi="Arial" w:cs="Arial"/>
                <w:color w:val="000000"/>
                <w:w w:val="0"/>
                <w:kern w:val="1"/>
                <w:sz w:val="15"/>
                <w:szCs w:val="15"/>
                <w:lang w:eastAsia="it-IT"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1FDC090"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b/>
                <w:color w:val="000000"/>
                <w:kern w:val="1"/>
                <w:sz w:val="15"/>
                <w:szCs w:val="15"/>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ED110C7"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Contributi previdenziali</w:t>
            </w:r>
          </w:p>
        </w:tc>
      </w:tr>
      <w:tr w:rsidR="007255DA" w:rsidRPr="007255DA" w14:paraId="3DEA6FFF" w14:textId="77777777" w:rsidTr="00CC0E6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D6B866F" w14:textId="77777777" w:rsidR="007255DA" w:rsidRPr="007255DA" w:rsidRDefault="007255DA" w:rsidP="007255DA">
            <w:pPr>
              <w:suppressAutoHyphens/>
              <w:spacing w:before="120" w:after="120" w:line="240" w:lineRule="auto"/>
              <w:rPr>
                <w:rFonts w:ascii="Arial" w:eastAsia="Calibri" w:hAnsi="Arial" w:cs="Arial"/>
                <w:b/>
                <w:color w:val="00000A"/>
                <w:kern w:val="1"/>
                <w:sz w:val="15"/>
                <w:szCs w:val="15"/>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111230C"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597A4B37"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a) [………..…]</w:t>
            </w:r>
            <w:r w:rsidRPr="007255DA">
              <w:rPr>
                <w:rFonts w:ascii="Arial" w:eastAsia="Calibri" w:hAnsi="Arial" w:cs="Arial"/>
                <w:color w:val="000000"/>
                <w:kern w:val="1"/>
                <w:sz w:val="15"/>
                <w:szCs w:val="15"/>
                <w:lang w:eastAsia="it-IT" w:bidi="it-IT"/>
              </w:rPr>
              <w:br/>
            </w:r>
          </w:p>
          <w:p w14:paraId="43A45E3D"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b) [……..……]</w:t>
            </w:r>
            <w:r w:rsidRPr="007255DA">
              <w:rPr>
                <w:rFonts w:ascii="Arial" w:eastAsia="Calibri" w:hAnsi="Arial" w:cs="Arial"/>
                <w:color w:val="000000"/>
                <w:kern w:val="1"/>
                <w:sz w:val="15"/>
                <w:szCs w:val="15"/>
                <w:lang w:eastAsia="it-IT" w:bidi="it-IT"/>
              </w:rPr>
              <w:br/>
            </w:r>
            <w:r w:rsidRPr="007255DA">
              <w:rPr>
                <w:rFonts w:ascii="Arial" w:eastAsia="Calibri" w:hAnsi="Arial" w:cs="Arial"/>
                <w:color w:val="000000"/>
                <w:kern w:val="1"/>
                <w:sz w:val="15"/>
                <w:szCs w:val="15"/>
                <w:lang w:eastAsia="it-IT" w:bidi="it-IT"/>
              </w:rPr>
              <w:br/>
            </w:r>
          </w:p>
          <w:p w14:paraId="13C01B29"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br/>
              <w:t>c1) [ ] Sì [ ] No</w:t>
            </w:r>
          </w:p>
          <w:p w14:paraId="4BDEB4EF" w14:textId="77777777" w:rsidR="007255DA" w:rsidRPr="007255DA" w:rsidRDefault="007255DA" w:rsidP="007255DA">
            <w:pPr>
              <w:suppressAutoHyphens/>
              <w:spacing w:before="120" w:after="120" w:line="240" w:lineRule="auto"/>
              <w:ind w:left="850" w:hanging="850"/>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 ] Sì [ ] No</w:t>
            </w:r>
          </w:p>
          <w:p w14:paraId="39D001C7" w14:textId="77777777" w:rsidR="007255DA" w:rsidRPr="007255DA" w:rsidRDefault="007255DA" w:rsidP="007255DA">
            <w:pPr>
              <w:suppressAutoHyphens/>
              <w:spacing w:before="120" w:after="120" w:line="240" w:lineRule="auto"/>
              <w:ind w:left="850" w:hanging="850"/>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w:t>
            </w:r>
          </w:p>
          <w:p w14:paraId="7BE0F7AC" w14:textId="77777777" w:rsidR="007255DA" w:rsidRPr="007255DA" w:rsidRDefault="007255DA" w:rsidP="007255DA">
            <w:pPr>
              <w:suppressAutoHyphens/>
              <w:spacing w:before="120" w:after="120" w:line="240" w:lineRule="auto"/>
              <w:ind w:left="850" w:hanging="850"/>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w:t>
            </w:r>
          </w:p>
          <w:p w14:paraId="008A6D29" w14:textId="77777777" w:rsidR="007255DA" w:rsidRPr="007255DA" w:rsidRDefault="007255DA" w:rsidP="007255DA">
            <w:pPr>
              <w:suppressAutoHyphens/>
              <w:spacing w:before="120" w:after="120" w:line="240" w:lineRule="auto"/>
              <w:ind w:left="850" w:hanging="850"/>
              <w:rPr>
                <w:rFonts w:ascii="Arial" w:eastAsia="Calibri" w:hAnsi="Arial" w:cs="Arial"/>
                <w:color w:val="000000"/>
                <w:kern w:val="1"/>
                <w:sz w:val="15"/>
                <w:szCs w:val="15"/>
                <w:lang w:eastAsia="it-IT" w:bidi="it-IT"/>
              </w:rPr>
            </w:pPr>
          </w:p>
          <w:p w14:paraId="598A721E" w14:textId="77777777" w:rsidR="007255DA" w:rsidRPr="007255DA" w:rsidRDefault="007255DA" w:rsidP="007255DA">
            <w:pPr>
              <w:suppressAutoHyphens/>
              <w:spacing w:before="120" w:after="120" w:line="240" w:lineRule="auto"/>
              <w:rPr>
                <w:rFonts w:ascii="Arial" w:eastAsia="Calibri" w:hAnsi="Arial" w:cs="Arial"/>
                <w:color w:val="000000"/>
                <w:w w:val="0"/>
                <w:kern w:val="1"/>
                <w:sz w:val="15"/>
                <w:szCs w:val="15"/>
                <w:lang w:eastAsia="it-IT" w:bidi="it-IT"/>
              </w:rPr>
            </w:pPr>
            <w:r w:rsidRPr="007255DA">
              <w:rPr>
                <w:rFonts w:ascii="Arial" w:eastAsia="Calibri" w:hAnsi="Arial" w:cs="Arial"/>
                <w:color w:val="000000"/>
                <w:w w:val="0"/>
                <w:kern w:val="1"/>
                <w:sz w:val="15"/>
                <w:szCs w:val="15"/>
                <w:lang w:eastAsia="it-IT" w:bidi="it-IT"/>
              </w:rPr>
              <w:t>c2) [………….…]</w:t>
            </w:r>
            <w:r w:rsidRPr="007255DA">
              <w:rPr>
                <w:rFonts w:ascii="Arial" w:eastAsia="Calibri" w:hAnsi="Arial" w:cs="Arial"/>
                <w:color w:val="000000"/>
                <w:w w:val="0"/>
                <w:kern w:val="1"/>
                <w:sz w:val="15"/>
                <w:szCs w:val="15"/>
                <w:lang w:eastAsia="it-IT" w:bidi="it-IT"/>
              </w:rPr>
              <w:br/>
            </w:r>
          </w:p>
          <w:p w14:paraId="2F48D9E5" w14:textId="77777777" w:rsidR="007255DA" w:rsidRPr="007255DA" w:rsidRDefault="007255DA" w:rsidP="007255DA">
            <w:pPr>
              <w:suppressAutoHyphens/>
              <w:spacing w:before="120" w:after="120" w:line="240" w:lineRule="auto"/>
              <w:rPr>
                <w:rFonts w:ascii="Arial" w:eastAsia="Calibri" w:hAnsi="Arial" w:cs="Arial"/>
                <w:b/>
                <w:color w:val="000000"/>
                <w:w w:val="0"/>
                <w:kern w:val="1"/>
                <w:sz w:val="15"/>
                <w:szCs w:val="15"/>
                <w:lang w:eastAsia="it-IT" w:bidi="it-IT"/>
              </w:rPr>
            </w:pPr>
            <w:r w:rsidRPr="007255DA">
              <w:rPr>
                <w:rFonts w:ascii="Arial" w:eastAsia="Calibri" w:hAnsi="Arial" w:cs="Arial"/>
                <w:color w:val="000000"/>
                <w:w w:val="0"/>
                <w:kern w:val="1"/>
                <w:sz w:val="15"/>
                <w:szCs w:val="15"/>
                <w:lang w:eastAsia="it-IT" w:bidi="it-IT"/>
              </w:rPr>
              <w:t>d) [ ] Sì [ ] No</w:t>
            </w:r>
            <w:r w:rsidRPr="007255DA">
              <w:rPr>
                <w:rFonts w:ascii="Arial" w:eastAsia="Calibri" w:hAnsi="Arial" w:cs="Arial"/>
                <w:color w:val="000000"/>
                <w:w w:val="0"/>
                <w:kern w:val="1"/>
                <w:sz w:val="15"/>
                <w:szCs w:val="15"/>
                <w:lang w:eastAsia="it-IT" w:bidi="it-IT"/>
              </w:rPr>
              <w:br/>
            </w:r>
          </w:p>
          <w:p w14:paraId="18DBE1D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0"/>
                <w:w w:val="0"/>
                <w:kern w:val="1"/>
                <w:sz w:val="15"/>
                <w:szCs w:val="15"/>
                <w:lang w:eastAsia="it-IT" w:bidi="it-IT"/>
              </w:rPr>
              <w:t>In caso affermativo</w:t>
            </w:r>
            <w:r w:rsidRPr="007255DA">
              <w:rPr>
                <w:rFonts w:ascii="Arial" w:eastAsia="Calibri" w:hAnsi="Arial" w:cs="Arial"/>
                <w:color w:val="000000"/>
                <w:w w:val="0"/>
                <w:kern w:val="1"/>
                <w:sz w:val="15"/>
                <w:szCs w:val="15"/>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67398B2"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5BB5C937"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a) [………..…]</w:t>
            </w:r>
            <w:r w:rsidRPr="007255DA">
              <w:rPr>
                <w:rFonts w:ascii="Arial" w:eastAsia="Calibri" w:hAnsi="Arial" w:cs="Arial"/>
                <w:color w:val="000000"/>
                <w:kern w:val="1"/>
                <w:sz w:val="15"/>
                <w:szCs w:val="15"/>
                <w:lang w:eastAsia="it-IT" w:bidi="it-IT"/>
              </w:rPr>
              <w:br/>
            </w:r>
          </w:p>
          <w:p w14:paraId="67F53A0A"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b) [……..……]</w:t>
            </w:r>
            <w:r w:rsidRPr="007255DA">
              <w:rPr>
                <w:rFonts w:ascii="Arial" w:eastAsia="Calibri" w:hAnsi="Arial" w:cs="Arial"/>
                <w:color w:val="000000"/>
                <w:kern w:val="1"/>
                <w:sz w:val="15"/>
                <w:szCs w:val="15"/>
                <w:lang w:eastAsia="it-IT" w:bidi="it-IT"/>
              </w:rPr>
              <w:br/>
            </w:r>
          </w:p>
          <w:p w14:paraId="45C08386"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br/>
            </w:r>
            <w:r w:rsidRPr="007255DA">
              <w:rPr>
                <w:rFonts w:ascii="Arial" w:eastAsia="Calibri" w:hAnsi="Arial" w:cs="Arial"/>
                <w:color w:val="000000"/>
                <w:kern w:val="1"/>
                <w:sz w:val="15"/>
                <w:szCs w:val="15"/>
                <w:lang w:eastAsia="it-IT" w:bidi="it-IT"/>
              </w:rPr>
              <w:br/>
              <w:t>c1) [ ] Sì [ ] No</w:t>
            </w:r>
          </w:p>
          <w:p w14:paraId="0582891F" w14:textId="77777777" w:rsidR="007255DA" w:rsidRPr="007255DA" w:rsidRDefault="007255DA" w:rsidP="007255DA">
            <w:pPr>
              <w:suppressAutoHyphens/>
              <w:spacing w:before="120" w:after="120" w:line="240" w:lineRule="auto"/>
              <w:ind w:left="850" w:hanging="850"/>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 ] Sì [ ] No</w:t>
            </w:r>
          </w:p>
          <w:p w14:paraId="7BD30AC7" w14:textId="77777777" w:rsidR="007255DA" w:rsidRPr="007255DA" w:rsidRDefault="007255DA" w:rsidP="007255DA">
            <w:pPr>
              <w:suppressAutoHyphens/>
              <w:spacing w:before="120" w:after="120" w:line="240" w:lineRule="auto"/>
              <w:ind w:left="850" w:hanging="850"/>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w:t>
            </w:r>
          </w:p>
          <w:p w14:paraId="6A516E0D" w14:textId="77777777" w:rsidR="007255DA" w:rsidRPr="007255DA" w:rsidRDefault="007255DA" w:rsidP="007255DA">
            <w:pPr>
              <w:suppressAutoHyphens/>
              <w:spacing w:before="120" w:after="120" w:line="240" w:lineRule="auto"/>
              <w:ind w:left="850" w:hanging="850"/>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w:t>
            </w:r>
          </w:p>
          <w:p w14:paraId="50F7C901" w14:textId="77777777" w:rsidR="007255DA" w:rsidRPr="007255DA" w:rsidRDefault="007255DA" w:rsidP="007255DA">
            <w:pPr>
              <w:suppressAutoHyphens/>
              <w:spacing w:before="120" w:after="120" w:line="240" w:lineRule="auto"/>
              <w:ind w:left="850" w:hanging="850"/>
              <w:rPr>
                <w:rFonts w:ascii="Arial" w:eastAsia="Calibri" w:hAnsi="Arial" w:cs="Arial"/>
                <w:color w:val="000000"/>
                <w:kern w:val="1"/>
                <w:sz w:val="15"/>
                <w:szCs w:val="15"/>
                <w:lang w:eastAsia="it-IT" w:bidi="it-IT"/>
              </w:rPr>
            </w:pPr>
          </w:p>
          <w:p w14:paraId="4CE714DD" w14:textId="77777777" w:rsidR="007255DA" w:rsidRPr="007255DA" w:rsidRDefault="007255DA" w:rsidP="007255DA">
            <w:pPr>
              <w:suppressAutoHyphens/>
              <w:spacing w:before="120" w:after="120" w:line="240" w:lineRule="auto"/>
              <w:rPr>
                <w:rFonts w:ascii="Arial" w:eastAsia="Calibri" w:hAnsi="Arial" w:cs="Arial"/>
                <w:color w:val="000000"/>
                <w:w w:val="0"/>
                <w:kern w:val="1"/>
                <w:sz w:val="15"/>
                <w:szCs w:val="15"/>
                <w:lang w:eastAsia="it-IT" w:bidi="it-IT"/>
              </w:rPr>
            </w:pPr>
            <w:r w:rsidRPr="007255DA">
              <w:rPr>
                <w:rFonts w:ascii="Arial" w:eastAsia="Calibri" w:hAnsi="Arial" w:cs="Arial"/>
                <w:color w:val="000000"/>
                <w:w w:val="0"/>
                <w:kern w:val="1"/>
                <w:sz w:val="15"/>
                <w:szCs w:val="15"/>
                <w:lang w:eastAsia="it-IT" w:bidi="it-IT"/>
              </w:rPr>
              <w:t>c2) [………….…]</w:t>
            </w:r>
            <w:r w:rsidRPr="007255DA">
              <w:rPr>
                <w:rFonts w:ascii="Arial" w:eastAsia="Calibri" w:hAnsi="Arial" w:cs="Arial"/>
                <w:color w:val="000000"/>
                <w:w w:val="0"/>
                <w:kern w:val="1"/>
                <w:sz w:val="15"/>
                <w:szCs w:val="15"/>
                <w:lang w:eastAsia="it-IT" w:bidi="it-IT"/>
              </w:rPr>
              <w:br/>
            </w:r>
          </w:p>
          <w:p w14:paraId="58183288" w14:textId="77777777" w:rsidR="007255DA" w:rsidRPr="007255DA" w:rsidRDefault="007255DA" w:rsidP="007255DA">
            <w:pPr>
              <w:suppressAutoHyphens/>
              <w:spacing w:before="120" w:after="120" w:line="240" w:lineRule="auto"/>
              <w:rPr>
                <w:rFonts w:ascii="Arial" w:eastAsia="Calibri" w:hAnsi="Arial" w:cs="Arial"/>
                <w:b/>
                <w:color w:val="000000"/>
                <w:w w:val="0"/>
                <w:kern w:val="1"/>
                <w:sz w:val="15"/>
                <w:szCs w:val="15"/>
                <w:lang w:eastAsia="it-IT" w:bidi="it-IT"/>
              </w:rPr>
            </w:pPr>
            <w:r w:rsidRPr="007255DA">
              <w:rPr>
                <w:rFonts w:ascii="Arial" w:eastAsia="Calibri" w:hAnsi="Arial" w:cs="Arial"/>
                <w:color w:val="000000"/>
                <w:w w:val="0"/>
                <w:kern w:val="1"/>
                <w:sz w:val="15"/>
                <w:szCs w:val="15"/>
                <w:lang w:eastAsia="it-IT" w:bidi="it-IT"/>
              </w:rPr>
              <w:t>d) [ ] Sì [ ] No</w:t>
            </w:r>
            <w:r w:rsidRPr="007255DA">
              <w:rPr>
                <w:rFonts w:ascii="Arial" w:eastAsia="Calibri" w:hAnsi="Arial" w:cs="Arial"/>
                <w:color w:val="000000"/>
                <w:w w:val="0"/>
                <w:kern w:val="1"/>
                <w:sz w:val="15"/>
                <w:szCs w:val="15"/>
                <w:lang w:eastAsia="it-IT" w:bidi="it-IT"/>
              </w:rPr>
              <w:br/>
            </w:r>
          </w:p>
          <w:p w14:paraId="335779DA"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0"/>
                <w:w w:val="0"/>
                <w:kern w:val="1"/>
                <w:sz w:val="15"/>
                <w:szCs w:val="15"/>
                <w:lang w:eastAsia="it-IT" w:bidi="it-IT"/>
              </w:rPr>
              <w:t>In caso affermativo</w:t>
            </w:r>
            <w:r w:rsidRPr="007255DA">
              <w:rPr>
                <w:rFonts w:ascii="Arial" w:eastAsia="Calibri" w:hAnsi="Arial" w:cs="Arial"/>
                <w:color w:val="000000"/>
                <w:w w:val="0"/>
                <w:kern w:val="1"/>
                <w:sz w:val="15"/>
                <w:szCs w:val="15"/>
                <w:lang w:eastAsia="it-IT" w:bidi="it-IT"/>
              </w:rPr>
              <w:t>, fornire informazioni dettagliate: [……]</w:t>
            </w:r>
          </w:p>
        </w:tc>
      </w:tr>
      <w:tr w:rsidR="007255DA" w:rsidRPr="007255DA" w14:paraId="294AD39A"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74E45"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E29598"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 (indirizzo web, autorità o organismo di emanazione, riferimento preciso della documentazione)(</w:t>
            </w:r>
            <w:r w:rsidRPr="007255DA">
              <w:rPr>
                <w:rFonts w:ascii="Arial" w:eastAsia="Calibri" w:hAnsi="Arial" w:cs="Arial"/>
                <w:color w:val="00000A"/>
                <w:kern w:val="1"/>
                <w:sz w:val="15"/>
                <w:szCs w:val="15"/>
                <w:vertAlign w:val="superscript"/>
                <w:lang w:eastAsia="it-IT" w:bidi="it-IT"/>
              </w:rPr>
              <w:footnoteReference w:id="21"/>
            </w:r>
            <w:r w:rsidRPr="007255DA">
              <w:rPr>
                <w:rFonts w:ascii="Arial" w:eastAsia="Calibri" w:hAnsi="Arial" w:cs="Arial"/>
                <w:color w:val="00000A"/>
                <w:kern w:val="1"/>
                <w:sz w:val="15"/>
                <w:szCs w:val="15"/>
                <w:lang w:eastAsia="it-IT" w:bidi="it-IT"/>
              </w:rPr>
              <w:t xml:space="preserve">): </w:t>
            </w:r>
          </w:p>
          <w:p w14:paraId="0291AA9C"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bl>
    <w:p w14:paraId="36A485E0" w14:textId="77777777" w:rsidR="007255DA" w:rsidRPr="007255DA" w:rsidRDefault="007255DA" w:rsidP="007255DA">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7255DA">
        <w:rPr>
          <w:rFonts w:ascii="Arial" w:eastAsia="Calibri" w:hAnsi="Arial" w:cs="Arial"/>
          <w:caps/>
          <w:smallCaps/>
          <w:color w:val="00000A"/>
          <w:kern w:val="1"/>
          <w:sz w:val="15"/>
          <w:szCs w:val="15"/>
          <w:lang w:eastAsia="it-IT" w:bidi="it-IT"/>
        </w:rPr>
        <w:t>C: motivi legati a insolvenza, conflitto di interessi o illeciti professionali (</w:t>
      </w:r>
      <w:r w:rsidRPr="007255DA">
        <w:rPr>
          <w:rFonts w:ascii="Arial" w:eastAsia="Calibri" w:hAnsi="Arial" w:cs="Arial"/>
          <w:caps/>
          <w:smallCaps/>
          <w:color w:val="00000A"/>
          <w:kern w:val="1"/>
          <w:sz w:val="15"/>
          <w:szCs w:val="15"/>
          <w:vertAlign w:val="superscript"/>
          <w:lang w:eastAsia="it-IT" w:bidi="it-IT"/>
        </w:rPr>
        <w:footnoteReference w:id="22"/>
      </w:r>
      <w:r w:rsidRPr="007255DA">
        <w:rPr>
          <w:rFonts w:ascii="Arial" w:eastAsia="Calibri" w:hAnsi="Arial" w:cs="Arial"/>
          <w:caps/>
          <w:smallCaps/>
          <w:color w:val="00000A"/>
          <w:kern w:val="1"/>
          <w:sz w:val="15"/>
          <w:szCs w:val="15"/>
          <w:lang w:eastAsia="it-IT" w:bidi="it-IT"/>
        </w:rPr>
        <w:t>)</w:t>
      </w:r>
    </w:p>
    <w:p w14:paraId="60B0C56E"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7255DA">
        <w:rPr>
          <w:rFonts w:ascii="Arial" w:eastAsia="Calibri" w:hAnsi="Arial" w:cs="Arial"/>
          <w:b/>
          <w:color w:val="00000A"/>
          <w:w w:val="0"/>
          <w:kern w:val="1"/>
          <w:sz w:val="15"/>
          <w:szCs w:val="15"/>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255DA" w:rsidRPr="007255DA" w14:paraId="17AB699E"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2EBBE"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ACF9C"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p>
        </w:tc>
      </w:tr>
      <w:tr w:rsidR="007255DA" w:rsidRPr="007255DA" w14:paraId="36F47F04" w14:textId="77777777" w:rsidTr="00CC0E6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5FF92FD"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lastRenderedPageBreak/>
              <w:t xml:space="preserve">L'operatore economico ha violato, </w:t>
            </w:r>
            <w:r w:rsidRPr="007255DA">
              <w:rPr>
                <w:rFonts w:ascii="Arial" w:eastAsia="Calibri" w:hAnsi="Arial" w:cs="Arial"/>
                <w:b/>
                <w:color w:val="000000"/>
                <w:kern w:val="1"/>
                <w:sz w:val="15"/>
                <w:szCs w:val="15"/>
                <w:lang w:eastAsia="it-IT" w:bidi="it-IT"/>
              </w:rPr>
              <w:t>per quanto di sua conoscenza</w:t>
            </w:r>
            <w:r w:rsidRPr="007255DA">
              <w:rPr>
                <w:rFonts w:ascii="Arial" w:eastAsia="Calibri" w:hAnsi="Arial" w:cs="Arial"/>
                <w:color w:val="000000"/>
                <w:kern w:val="1"/>
                <w:sz w:val="15"/>
                <w:szCs w:val="15"/>
                <w:lang w:eastAsia="it-IT" w:bidi="it-IT"/>
              </w:rPr>
              <w:t xml:space="preserve">, </w:t>
            </w:r>
            <w:r w:rsidRPr="007255DA">
              <w:rPr>
                <w:rFonts w:ascii="Arial" w:eastAsia="Calibri" w:hAnsi="Arial" w:cs="Arial"/>
                <w:b/>
                <w:color w:val="000000"/>
                <w:kern w:val="1"/>
                <w:sz w:val="15"/>
                <w:szCs w:val="15"/>
                <w:lang w:eastAsia="it-IT" w:bidi="it-IT"/>
              </w:rPr>
              <w:t>obblighi</w:t>
            </w:r>
            <w:r w:rsidRPr="007255DA">
              <w:rPr>
                <w:rFonts w:ascii="Arial" w:eastAsia="Calibri" w:hAnsi="Arial" w:cs="Arial"/>
                <w:color w:val="000000"/>
                <w:kern w:val="1"/>
                <w:sz w:val="15"/>
                <w:szCs w:val="15"/>
                <w:lang w:eastAsia="it-IT" w:bidi="it-IT"/>
              </w:rPr>
              <w:t xml:space="preserve"> applicabili in materia di salute e sicurezza sul lavoro,</w:t>
            </w:r>
            <w:r w:rsidRPr="007255DA">
              <w:rPr>
                <w:rFonts w:ascii="Arial" w:eastAsia="Calibri" w:hAnsi="Arial" w:cs="Arial"/>
                <w:b/>
                <w:color w:val="000000"/>
                <w:kern w:val="1"/>
                <w:sz w:val="15"/>
                <w:szCs w:val="15"/>
                <w:lang w:eastAsia="it-IT" w:bidi="it-IT"/>
              </w:rPr>
              <w:t xml:space="preserve"> di diritto ambientale, sociale e del lavoro, </w:t>
            </w:r>
            <w:r w:rsidRPr="007255DA">
              <w:rPr>
                <w:rFonts w:ascii="Arial" w:eastAsia="Calibri" w:hAnsi="Arial" w:cs="Arial"/>
                <w:color w:val="000000"/>
                <w:kern w:val="1"/>
                <w:sz w:val="15"/>
                <w:szCs w:val="15"/>
                <w:lang w:eastAsia="it-IT" w:bidi="it-IT"/>
              </w:rPr>
              <w:t>(</w:t>
            </w:r>
            <w:r w:rsidRPr="007255DA">
              <w:rPr>
                <w:rFonts w:ascii="Arial" w:eastAsia="Calibri" w:hAnsi="Arial" w:cs="Arial"/>
                <w:color w:val="000000"/>
                <w:kern w:val="1"/>
                <w:sz w:val="15"/>
                <w:szCs w:val="15"/>
                <w:vertAlign w:val="superscript"/>
                <w:lang w:eastAsia="it-IT" w:bidi="it-IT"/>
              </w:rPr>
              <w:footnoteReference w:id="23"/>
            </w:r>
            <w:r w:rsidRPr="007255DA">
              <w:rPr>
                <w:rFonts w:ascii="Arial" w:eastAsia="Calibri" w:hAnsi="Arial" w:cs="Arial"/>
                <w:color w:val="000000"/>
                <w:kern w:val="1"/>
                <w:sz w:val="15"/>
                <w:szCs w:val="15"/>
                <w:lang w:eastAsia="it-IT" w:bidi="it-IT"/>
              </w:rPr>
              <w:t xml:space="preserve">) di cui all’articolo 80, comma 5, lett. </w:t>
            </w:r>
            <w:r w:rsidRPr="007255DA">
              <w:rPr>
                <w:rFonts w:ascii="Arial" w:eastAsia="Calibri" w:hAnsi="Arial" w:cs="Arial"/>
                <w:i/>
                <w:color w:val="000000"/>
                <w:kern w:val="1"/>
                <w:sz w:val="15"/>
                <w:szCs w:val="15"/>
                <w:lang w:eastAsia="it-IT" w:bidi="it-IT"/>
              </w:rPr>
              <w:t>a)</w:t>
            </w:r>
            <w:r w:rsidRPr="007255DA">
              <w:rPr>
                <w:rFonts w:ascii="Arial" w:eastAsia="Calibri" w:hAnsi="Arial" w:cs="Arial"/>
                <w:color w:val="000000"/>
                <w:kern w:val="1"/>
                <w:sz w:val="15"/>
                <w:szCs w:val="15"/>
                <w:lang w:eastAsia="it-IT" w:bidi="it-IT"/>
              </w:rPr>
              <w:t>, del Codice ?</w:t>
            </w:r>
          </w:p>
          <w:p w14:paraId="58B6BD6A" w14:textId="77777777" w:rsidR="007255DA" w:rsidRPr="007255DA" w:rsidRDefault="007255DA" w:rsidP="007255DA">
            <w:pPr>
              <w:suppressAutoHyphens/>
              <w:spacing w:after="0" w:line="240" w:lineRule="auto"/>
              <w:rPr>
                <w:rFonts w:ascii="Arial" w:eastAsia="Calibri" w:hAnsi="Arial" w:cs="Arial"/>
                <w:color w:val="000000"/>
                <w:kern w:val="1"/>
                <w:sz w:val="15"/>
                <w:szCs w:val="15"/>
                <w:lang w:eastAsia="it-IT" w:bidi="it-IT"/>
              </w:rPr>
            </w:pPr>
          </w:p>
          <w:p w14:paraId="758D6C9D" w14:textId="77777777" w:rsidR="007255DA" w:rsidRPr="007255DA" w:rsidRDefault="007255DA" w:rsidP="007255DA">
            <w:pPr>
              <w:suppressAutoHyphens/>
              <w:spacing w:before="120" w:after="0" w:line="240" w:lineRule="auto"/>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In caso affermativo</w:t>
            </w:r>
            <w:r w:rsidRPr="007255DA">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14:paraId="4D8CAC75"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o “Self-</w:t>
            </w:r>
            <w:proofErr w:type="spellStart"/>
            <w:r w:rsidRPr="007255DA">
              <w:rPr>
                <w:rFonts w:ascii="Arial" w:eastAsia="Calibri" w:hAnsi="Arial" w:cs="Arial"/>
                <w:color w:val="000000"/>
                <w:kern w:val="1"/>
                <w:sz w:val="14"/>
                <w:szCs w:val="14"/>
                <w:lang w:eastAsia="it-IT" w:bidi="it-IT"/>
              </w:rPr>
              <w:t>Cleaning</w:t>
            </w:r>
            <w:proofErr w:type="spellEnd"/>
            <w:r w:rsidRPr="007255DA">
              <w:rPr>
                <w:rFonts w:ascii="Arial" w:eastAsia="Calibri" w:hAnsi="Arial" w:cs="Arial"/>
                <w:color w:val="000000"/>
                <w:kern w:val="1"/>
                <w:sz w:val="14"/>
                <w:szCs w:val="14"/>
                <w:lang w:eastAsia="it-IT" w:bidi="it-IT"/>
              </w:rPr>
              <w:t>, cfr. articolo 80, comma 7)?</w:t>
            </w:r>
          </w:p>
          <w:p w14:paraId="28C0F439"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0D6601E1"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In caso affermativo</w:t>
            </w:r>
            <w:r w:rsidRPr="007255DA">
              <w:rPr>
                <w:rFonts w:ascii="Arial" w:eastAsia="Calibri" w:hAnsi="Arial" w:cs="Arial"/>
                <w:color w:val="000000"/>
                <w:kern w:val="1"/>
                <w:sz w:val="14"/>
                <w:szCs w:val="14"/>
                <w:lang w:eastAsia="it-IT" w:bidi="it-IT"/>
              </w:rPr>
              <w:t>, indicare:</w:t>
            </w:r>
          </w:p>
          <w:p w14:paraId="1D62E00B"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7539CE86" w14:textId="77777777" w:rsidR="007255DA" w:rsidRPr="007255DA" w:rsidRDefault="007255DA" w:rsidP="007255DA">
            <w:pPr>
              <w:suppressAutoHyphens/>
              <w:spacing w:after="0" w:line="240" w:lineRule="auto"/>
              <w:rPr>
                <w:rFonts w:ascii="Arial" w:eastAsia="Calibri" w:hAnsi="Arial" w:cs="Arial"/>
                <w:strike/>
                <w:color w:val="000000"/>
                <w:kern w:val="1"/>
                <w:sz w:val="14"/>
                <w:szCs w:val="14"/>
                <w:lang w:eastAsia="it-IT" w:bidi="it-IT"/>
              </w:rPr>
            </w:pPr>
            <w:r w:rsidRPr="007255DA">
              <w:rPr>
                <w:rFonts w:ascii="Arial" w:eastAsia="Calibri" w:hAnsi="Arial" w:cs="Arial"/>
                <w:color w:val="000000"/>
                <w:kern w:val="1"/>
                <w:sz w:val="14"/>
                <w:szCs w:val="14"/>
                <w:lang w:eastAsia="it-IT" w:bidi="it-IT"/>
              </w:rPr>
              <w:t>1) L’operatore economico</w:t>
            </w:r>
          </w:p>
          <w:p w14:paraId="45B4E44A" w14:textId="77777777" w:rsidR="007255DA" w:rsidRPr="007255DA" w:rsidRDefault="007255DA" w:rsidP="007255DA">
            <w:pPr>
              <w:tabs>
                <w:tab w:val="left" w:pos="250"/>
              </w:tabs>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kern w:val="1"/>
                <w:sz w:val="14"/>
                <w:szCs w:val="14"/>
                <w:lang w:eastAsia="it-IT" w:bidi="it-IT"/>
              </w:rPr>
              <w:tab/>
              <w:t>ha risarcito interamente il danno?</w:t>
            </w:r>
          </w:p>
          <w:p w14:paraId="47A6BD3B" w14:textId="77777777" w:rsidR="007255DA" w:rsidRPr="007255DA" w:rsidRDefault="007255DA" w:rsidP="007255DA">
            <w:pPr>
              <w:tabs>
                <w:tab w:val="left" w:pos="250"/>
              </w:tabs>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kern w:val="1"/>
                <w:sz w:val="14"/>
                <w:szCs w:val="14"/>
                <w:lang w:eastAsia="it-IT" w:bidi="it-IT"/>
              </w:rPr>
              <w:tab/>
              <w:t>si  è impegnato formalmente a risarcire il danno?</w:t>
            </w:r>
          </w:p>
          <w:p w14:paraId="62B64BCF"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06873A11" w14:textId="77777777" w:rsidR="007255DA" w:rsidRPr="007255DA" w:rsidRDefault="007255DA" w:rsidP="007255DA">
            <w:pPr>
              <w:tabs>
                <w:tab w:val="left" w:pos="304"/>
              </w:tabs>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2)</w:t>
            </w:r>
            <w:r w:rsidRPr="007255DA">
              <w:rPr>
                <w:rFonts w:ascii="Arial" w:eastAsia="Calibri" w:hAnsi="Arial" w:cs="Arial"/>
                <w:color w:val="000000"/>
                <w:kern w:val="1"/>
                <w:sz w:val="14"/>
                <w:szCs w:val="14"/>
                <w:lang w:eastAsia="it-IT" w:bidi="it-IT"/>
              </w:rPr>
              <w:tab/>
              <w:t>l’operatore economico ha adottato misure di carattere tecnico o organizzativo e relativi al personale idonei a prevenire ulteriori illeciti o reati ?</w:t>
            </w:r>
          </w:p>
          <w:p w14:paraId="0CCB46F1"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6D6D37D5" w14:textId="77777777" w:rsidR="007255DA" w:rsidRPr="007255DA" w:rsidRDefault="007255DA" w:rsidP="007255DA">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03CDA2"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5"/>
                <w:szCs w:val="15"/>
                <w:lang w:eastAsia="it-IT" w:bidi="it-IT"/>
              </w:rPr>
              <w:t>[ ] Sì [ ] No</w:t>
            </w:r>
          </w:p>
        </w:tc>
      </w:tr>
      <w:tr w:rsidR="007255DA" w:rsidRPr="007255DA" w14:paraId="48449A83" w14:textId="77777777" w:rsidTr="00CC0E6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CB99B03"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CA4C5"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63C9FBDF"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56D07FD7"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17C52F2E"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xml:space="preserve"> </w:t>
            </w:r>
          </w:p>
          <w:p w14:paraId="02AFA38C"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 Sì [ ] No</w:t>
            </w:r>
            <w:r w:rsidRPr="007255DA">
              <w:rPr>
                <w:rFonts w:ascii="Arial" w:eastAsia="Calibri" w:hAnsi="Arial" w:cs="Arial"/>
                <w:color w:val="000000"/>
                <w:kern w:val="1"/>
                <w:sz w:val="15"/>
                <w:szCs w:val="15"/>
                <w:lang w:eastAsia="it-IT" w:bidi="it-IT"/>
              </w:rPr>
              <w:br/>
            </w:r>
          </w:p>
          <w:p w14:paraId="2721EF4D"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5BE634B7"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298135DC"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5CFC098B"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4C07046B"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44415E6E"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1AD06879"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4"/>
                <w:szCs w:val="14"/>
                <w:lang w:eastAsia="it-IT" w:bidi="it-IT"/>
              </w:rPr>
              <w:t xml:space="preserve">[……..…][…….…][……..…][……..…]  </w:t>
            </w:r>
          </w:p>
        </w:tc>
      </w:tr>
      <w:tr w:rsidR="007255DA" w:rsidRPr="007255DA" w14:paraId="3918D521"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8620B"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L'operatore economico si trova in una delle seguenti situazioni oppure è sottoposto a un procedimento per l’accertamento di una delle seguenti situazioni</w:t>
            </w:r>
            <w:r w:rsidRPr="007255DA">
              <w:rPr>
                <w:rFonts w:ascii="Times New Roman" w:eastAsia="Calibri" w:hAnsi="Times New Roman" w:cs="Times New Roman"/>
                <w:color w:val="00000A"/>
                <w:kern w:val="1"/>
                <w:sz w:val="24"/>
                <w:lang w:eastAsia="it-IT" w:bidi="it-IT"/>
              </w:rPr>
              <w:t xml:space="preserve"> </w:t>
            </w:r>
            <w:r w:rsidRPr="007255DA">
              <w:rPr>
                <w:rFonts w:ascii="Arial" w:eastAsia="Calibri" w:hAnsi="Arial" w:cs="Arial"/>
                <w:color w:val="000000"/>
                <w:kern w:val="1"/>
                <w:sz w:val="14"/>
                <w:szCs w:val="14"/>
                <w:lang w:eastAsia="it-IT" w:bidi="it-IT"/>
              </w:rPr>
              <w:t xml:space="preserve">di cui all’articolo 80, comma 5, lett. </w:t>
            </w:r>
            <w:r w:rsidRPr="007255DA">
              <w:rPr>
                <w:rFonts w:ascii="Arial" w:eastAsia="Calibri" w:hAnsi="Arial" w:cs="Arial"/>
                <w:i/>
                <w:color w:val="000000"/>
                <w:kern w:val="1"/>
                <w:sz w:val="14"/>
                <w:szCs w:val="14"/>
                <w:lang w:eastAsia="it-IT" w:bidi="it-IT"/>
              </w:rPr>
              <w:t>b)</w:t>
            </w:r>
            <w:r w:rsidRPr="007255DA">
              <w:rPr>
                <w:rFonts w:ascii="Arial" w:eastAsia="Calibri" w:hAnsi="Arial" w:cs="Arial"/>
                <w:color w:val="000000"/>
                <w:kern w:val="1"/>
                <w:sz w:val="14"/>
                <w:szCs w:val="14"/>
                <w:lang w:eastAsia="it-IT" w:bidi="it-IT"/>
              </w:rPr>
              <w:t>, del Codice:</w:t>
            </w:r>
          </w:p>
          <w:p w14:paraId="1005FA4B" w14:textId="77777777" w:rsidR="007255DA" w:rsidRPr="007255DA" w:rsidRDefault="007255DA" w:rsidP="007255DA">
            <w:pPr>
              <w:tabs>
                <w:tab w:val="left" w:pos="162"/>
              </w:tabs>
              <w:suppressAutoHyphens/>
              <w:spacing w:after="0" w:line="240" w:lineRule="auto"/>
              <w:jc w:val="both"/>
              <w:rPr>
                <w:rFonts w:ascii="Arial" w:eastAsia="Calibri" w:hAnsi="Arial" w:cs="Arial"/>
                <w:color w:val="000000"/>
                <w:kern w:val="1"/>
                <w:sz w:val="14"/>
                <w:szCs w:val="14"/>
                <w:lang w:eastAsia="it-IT" w:bidi="it-IT"/>
              </w:rPr>
            </w:pPr>
          </w:p>
          <w:p w14:paraId="505FCEDC" w14:textId="77777777" w:rsidR="007255DA" w:rsidRPr="007255DA" w:rsidRDefault="007255DA" w:rsidP="007255DA">
            <w:pPr>
              <w:suppressAutoHyphens/>
              <w:spacing w:after="0" w:line="240" w:lineRule="auto"/>
              <w:ind w:left="162"/>
              <w:jc w:val="both"/>
              <w:rPr>
                <w:rFonts w:ascii="Arial" w:eastAsia="Calibri" w:hAnsi="Arial" w:cs="Arial"/>
                <w:b/>
                <w:color w:val="000000"/>
                <w:kern w:val="1"/>
                <w:sz w:val="14"/>
                <w:szCs w:val="14"/>
                <w:lang w:eastAsia="it-IT" w:bidi="it-IT"/>
              </w:rPr>
            </w:pPr>
            <w:r w:rsidRPr="007255DA">
              <w:rPr>
                <w:rFonts w:ascii="Arial" w:eastAsia="Calibri" w:hAnsi="Arial" w:cs="Arial"/>
                <w:color w:val="000000"/>
                <w:kern w:val="1"/>
                <w:sz w:val="14"/>
                <w:szCs w:val="14"/>
                <w:lang w:eastAsia="it-IT" w:bidi="it-IT"/>
              </w:rPr>
              <w:t>a) fallimento</w:t>
            </w:r>
          </w:p>
          <w:p w14:paraId="068FAFEF" w14:textId="77777777" w:rsidR="007255DA" w:rsidRPr="007255DA" w:rsidRDefault="007255DA" w:rsidP="007255DA">
            <w:pPr>
              <w:suppressAutoHyphens/>
              <w:spacing w:after="0" w:line="240" w:lineRule="auto"/>
              <w:jc w:val="both"/>
              <w:rPr>
                <w:rFonts w:ascii="Arial" w:eastAsia="Calibri" w:hAnsi="Arial" w:cs="Arial"/>
                <w:b/>
                <w:color w:val="000000"/>
                <w:kern w:val="1"/>
                <w:sz w:val="14"/>
                <w:szCs w:val="14"/>
                <w:lang w:eastAsia="it-IT" w:bidi="it-IT"/>
              </w:rPr>
            </w:pPr>
          </w:p>
          <w:p w14:paraId="515D076A" w14:textId="77777777" w:rsidR="007255DA" w:rsidRPr="007255DA" w:rsidRDefault="007255DA" w:rsidP="007255DA">
            <w:pPr>
              <w:suppressAutoHyphens/>
              <w:spacing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 xml:space="preserve">In caso affermativo: </w:t>
            </w:r>
          </w:p>
          <w:p w14:paraId="78F2520F" w14:textId="77777777" w:rsidR="007255DA" w:rsidRPr="007255DA" w:rsidRDefault="007255DA" w:rsidP="007255DA">
            <w:pPr>
              <w:numPr>
                <w:ilvl w:val="0"/>
                <w:numId w:val="14"/>
              </w:numPr>
              <w:suppressAutoHyphens/>
              <w:spacing w:before="120" w:after="0" w:line="240" w:lineRule="auto"/>
              <w:ind w:left="304" w:hanging="142"/>
              <w:jc w:val="both"/>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 xml:space="preserve">il curatore del fallimento è stato autorizzato all’esercizio provvisorio ed è stato autorizzato dal giudice delegato a partecipare a procedure di affidamento di contratti pubblici (articolo 110, comma 3, lette. </w:t>
            </w:r>
            <w:r w:rsidRPr="007255DA">
              <w:rPr>
                <w:rFonts w:ascii="Arial" w:eastAsia="Calibri" w:hAnsi="Arial" w:cs="Arial"/>
                <w:i/>
                <w:color w:val="000000"/>
                <w:kern w:val="1"/>
                <w:sz w:val="14"/>
                <w:szCs w:val="14"/>
                <w:lang w:eastAsia="it-IT" w:bidi="it-IT"/>
              </w:rPr>
              <w:t>a)</w:t>
            </w:r>
            <w:r w:rsidRPr="007255DA">
              <w:rPr>
                <w:rFonts w:ascii="Arial" w:eastAsia="Calibri" w:hAnsi="Arial" w:cs="Arial"/>
                <w:color w:val="000000"/>
                <w:kern w:val="1"/>
                <w:sz w:val="14"/>
                <w:szCs w:val="14"/>
                <w:lang w:eastAsia="it-IT" w:bidi="it-IT"/>
              </w:rPr>
              <w:t xml:space="preserve"> del Codice) ?</w:t>
            </w:r>
          </w:p>
          <w:p w14:paraId="03430084" w14:textId="77777777" w:rsidR="007255DA" w:rsidRPr="007255DA" w:rsidRDefault="007255DA" w:rsidP="007255DA">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14:paraId="3C776D31" w14:textId="77777777" w:rsidR="007255DA" w:rsidRPr="007255DA" w:rsidRDefault="007255DA" w:rsidP="007255DA">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14:paraId="4CA4D535" w14:textId="77777777" w:rsidR="007255DA" w:rsidRPr="007255DA" w:rsidRDefault="007255DA" w:rsidP="007255DA">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14:paraId="6A942C04" w14:textId="77777777" w:rsidR="007255DA" w:rsidRPr="007255DA" w:rsidRDefault="007255DA" w:rsidP="007255DA">
            <w:pPr>
              <w:suppressAutoHyphens/>
              <w:spacing w:after="0" w:line="240" w:lineRule="auto"/>
              <w:ind w:left="162"/>
              <w:jc w:val="both"/>
              <w:rPr>
                <w:rFonts w:ascii="Times New Roman" w:eastAsia="Calibri" w:hAnsi="Times New Roman" w:cs="Times New Roman"/>
                <w:color w:val="000000"/>
                <w:kern w:val="1"/>
                <w:sz w:val="24"/>
                <w:lang w:eastAsia="it-IT" w:bidi="it-IT"/>
              </w:rPr>
            </w:pPr>
          </w:p>
          <w:p w14:paraId="51698685" w14:textId="77777777" w:rsidR="007255DA" w:rsidRPr="007255DA" w:rsidRDefault="007255DA" w:rsidP="007255DA">
            <w:pPr>
              <w:suppressAutoHyphens/>
              <w:spacing w:after="0" w:line="240" w:lineRule="auto"/>
              <w:ind w:left="162"/>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b) liquidazione coatta</w:t>
            </w:r>
          </w:p>
          <w:p w14:paraId="585A79D3" w14:textId="77777777" w:rsidR="007255DA" w:rsidRPr="007255DA" w:rsidRDefault="007255DA" w:rsidP="007255DA">
            <w:pPr>
              <w:suppressAutoHyphens/>
              <w:spacing w:after="0" w:line="240" w:lineRule="auto"/>
              <w:ind w:left="162"/>
              <w:jc w:val="both"/>
              <w:rPr>
                <w:rFonts w:ascii="Arial" w:eastAsia="Calibri" w:hAnsi="Arial" w:cs="Arial"/>
                <w:color w:val="000000"/>
                <w:kern w:val="1"/>
                <w:sz w:val="14"/>
                <w:szCs w:val="14"/>
                <w:lang w:eastAsia="it-IT" w:bidi="it-IT"/>
              </w:rPr>
            </w:pPr>
          </w:p>
          <w:p w14:paraId="220087DE" w14:textId="77777777" w:rsidR="007255DA" w:rsidRPr="007255DA" w:rsidRDefault="007255DA" w:rsidP="007255DA">
            <w:pPr>
              <w:suppressAutoHyphens/>
              <w:spacing w:after="0" w:line="240" w:lineRule="auto"/>
              <w:ind w:left="162"/>
              <w:jc w:val="both"/>
              <w:rPr>
                <w:rFonts w:ascii="Arial" w:eastAsia="Calibri" w:hAnsi="Arial" w:cs="Arial"/>
                <w:b/>
                <w:color w:val="000000"/>
                <w:kern w:val="1"/>
                <w:sz w:val="14"/>
                <w:szCs w:val="14"/>
                <w:lang w:eastAsia="it-IT" w:bidi="it-IT"/>
              </w:rPr>
            </w:pPr>
            <w:r w:rsidRPr="007255DA">
              <w:rPr>
                <w:rFonts w:ascii="Arial" w:eastAsia="Calibri" w:hAnsi="Arial" w:cs="Arial"/>
                <w:color w:val="000000"/>
                <w:kern w:val="1"/>
                <w:sz w:val="14"/>
                <w:szCs w:val="14"/>
                <w:lang w:eastAsia="it-IT" w:bidi="it-IT"/>
              </w:rPr>
              <w:t>c) concordato preventivo</w:t>
            </w:r>
          </w:p>
          <w:p w14:paraId="09691EED" w14:textId="77777777" w:rsidR="007255DA" w:rsidRPr="007255DA" w:rsidRDefault="007255DA" w:rsidP="007255DA">
            <w:pPr>
              <w:suppressAutoHyphens/>
              <w:spacing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w:t>
            </w:r>
          </w:p>
          <w:p w14:paraId="20D42452" w14:textId="77777777" w:rsidR="007255DA" w:rsidRPr="007255DA" w:rsidRDefault="007255DA" w:rsidP="007255DA">
            <w:pPr>
              <w:suppressAutoHyphens/>
              <w:spacing w:after="0" w:line="240" w:lineRule="auto"/>
              <w:ind w:left="162"/>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d) è ammesso a concordato con continuità aziendale </w:t>
            </w:r>
          </w:p>
          <w:p w14:paraId="05821670" w14:textId="77777777" w:rsidR="007255DA" w:rsidRPr="007255DA" w:rsidRDefault="007255DA" w:rsidP="007255DA">
            <w:pPr>
              <w:suppressAutoHyphens/>
              <w:spacing w:after="0" w:line="240" w:lineRule="auto"/>
              <w:jc w:val="both"/>
              <w:rPr>
                <w:rFonts w:ascii="Arial" w:eastAsia="Calibri" w:hAnsi="Arial" w:cs="Arial"/>
                <w:color w:val="000000"/>
                <w:kern w:val="1"/>
                <w:sz w:val="14"/>
                <w:szCs w:val="14"/>
                <w:lang w:eastAsia="it-IT" w:bidi="it-IT"/>
              </w:rPr>
            </w:pPr>
          </w:p>
          <w:p w14:paraId="6AA38673" w14:textId="77777777" w:rsidR="007255DA" w:rsidRPr="007255DA" w:rsidRDefault="007255DA" w:rsidP="007255DA">
            <w:pPr>
              <w:suppressAutoHyphens/>
              <w:spacing w:after="0" w:line="240" w:lineRule="auto"/>
              <w:jc w:val="both"/>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In caso di risposta affermativa alla lettera d):</w:t>
            </w:r>
          </w:p>
          <w:p w14:paraId="1E69D9B9" w14:textId="77777777" w:rsidR="007255DA" w:rsidRPr="007255DA" w:rsidRDefault="007255DA" w:rsidP="007255DA">
            <w:pPr>
              <w:numPr>
                <w:ilvl w:val="0"/>
                <w:numId w:val="14"/>
              </w:numPr>
              <w:tabs>
                <w:tab w:val="left" w:pos="304"/>
              </w:tabs>
              <w:suppressAutoHyphens/>
              <w:spacing w:before="120" w:after="0" w:line="240" w:lineRule="auto"/>
              <w:ind w:left="304" w:hanging="142"/>
              <w:jc w:val="both"/>
              <w:rPr>
                <w:rFonts w:ascii="Arial" w:eastAsia="Calibri" w:hAnsi="Arial" w:cs="Arial"/>
                <w:strike/>
                <w:color w:val="000000"/>
                <w:kern w:val="1"/>
                <w:sz w:val="15"/>
                <w:szCs w:val="15"/>
                <w:lang w:eastAsia="it-IT" w:bidi="it-IT"/>
              </w:rPr>
            </w:pPr>
            <w:r w:rsidRPr="007255DA">
              <w:rPr>
                <w:rFonts w:ascii="Arial" w:eastAsia="Calibri" w:hAnsi="Arial" w:cs="Arial"/>
                <w:color w:val="000000"/>
                <w:kern w:val="1"/>
                <w:sz w:val="14"/>
                <w:szCs w:val="14"/>
                <w:lang w:eastAsia="it-IT" w:bidi="it-IT"/>
              </w:rPr>
              <w:t xml:space="preserve">è stato autorizzato dal giudice delegato ai sensi dell’ articolo 110, comma 3, lett. </w:t>
            </w:r>
            <w:r w:rsidRPr="007255DA">
              <w:rPr>
                <w:rFonts w:ascii="Arial" w:eastAsia="Calibri" w:hAnsi="Arial" w:cs="Arial"/>
                <w:i/>
                <w:color w:val="000000"/>
                <w:kern w:val="1"/>
                <w:sz w:val="14"/>
                <w:szCs w:val="14"/>
                <w:lang w:eastAsia="it-IT" w:bidi="it-IT"/>
              </w:rPr>
              <w:t>a</w:t>
            </w:r>
            <w:r w:rsidRPr="007255DA">
              <w:rPr>
                <w:rFonts w:ascii="Arial" w:eastAsia="Calibri" w:hAnsi="Arial" w:cs="Arial"/>
                <w:color w:val="000000"/>
                <w:kern w:val="1"/>
                <w:sz w:val="14"/>
                <w:szCs w:val="14"/>
                <w:lang w:eastAsia="it-IT" w:bidi="it-IT"/>
              </w:rPr>
              <w:t xml:space="preserve">) del Codice?  </w:t>
            </w:r>
          </w:p>
          <w:p w14:paraId="5DD24FEB" w14:textId="77777777" w:rsidR="007255DA" w:rsidRPr="007255DA" w:rsidRDefault="007255DA" w:rsidP="007255DA">
            <w:pPr>
              <w:suppressAutoHyphens/>
              <w:spacing w:after="0" w:line="240" w:lineRule="auto"/>
              <w:jc w:val="both"/>
              <w:rPr>
                <w:rFonts w:ascii="Arial" w:eastAsia="Calibri" w:hAnsi="Arial" w:cs="Arial"/>
                <w:strike/>
                <w:color w:val="000000"/>
                <w:kern w:val="1"/>
                <w:sz w:val="15"/>
                <w:szCs w:val="15"/>
                <w:lang w:eastAsia="it-IT" w:bidi="it-IT"/>
              </w:rPr>
            </w:pPr>
          </w:p>
          <w:p w14:paraId="6850CFAC" w14:textId="77777777" w:rsidR="007255DA" w:rsidRPr="007255DA" w:rsidRDefault="007255DA" w:rsidP="007255DA">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14:paraId="7F3BE980" w14:textId="77777777" w:rsidR="007255DA" w:rsidRPr="007255DA" w:rsidRDefault="007255DA" w:rsidP="007255DA">
            <w:pPr>
              <w:suppressAutoHyphens/>
              <w:spacing w:after="0" w:line="240" w:lineRule="auto"/>
              <w:jc w:val="both"/>
              <w:rPr>
                <w:rFonts w:ascii="Arial" w:eastAsia="Calibri" w:hAnsi="Arial" w:cs="Arial"/>
                <w:strike/>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9C28B"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32292FD4"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711CAFFB"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74981376"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092F89A3"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7FBFD7C0"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r w:rsidRPr="007255DA">
              <w:rPr>
                <w:rFonts w:ascii="Arial" w:eastAsia="Calibri" w:hAnsi="Arial" w:cs="Arial"/>
                <w:color w:val="000000"/>
                <w:kern w:val="1"/>
                <w:sz w:val="14"/>
                <w:szCs w:val="14"/>
                <w:lang w:eastAsia="it-IT" w:bidi="it-IT"/>
              </w:rPr>
              <w:br/>
            </w:r>
          </w:p>
          <w:p w14:paraId="7DC4E106"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04F9A230"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77CFBA6A"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772F7070"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In caso affermativo indicare gli estremi dei provvedimenti </w:t>
            </w:r>
          </w:p>
          <w:p w14:paraId="71F9634F" w14:textId="77777777" w:rsidR="007255DA" w:rsidRPr="007255DA" w:rsidRDefault="007255DA" w:rsidP="007255DA">
            <w:pPr>
              <w:suppressAutoHyphens/>
              <w:spacing w:after="0" w:line="240" w:lineRule="auto"/>
              <w:rPr>
                <w:rFonts w:ascii="Arial" w:eastAsia="Calibri" w:hAnsi="Arial" w:cs="Arial"/>
                <w:color w:val="000000"/>
                <w:kern w:val="1"/>
                <w:sz w:val="24"/>
                <w:lang w:eastAsia="it-IT" w:bidi="it-IT"/>
              </w:rPr>
            </w:pPr>
            <w:r w:rsidRPr="007255DA">
              <w:rPr>
                <w:rFonts w:ascii="Arial" w:eastAsia="Calibri" w:hAnsi="Arial" w:cs="Arial"/>
                <w:color w:val="000000"/>
                <w:kern w:val="1"/>
                <w:sz w:val="14"/>
                <w:szCs w:val="14"/>
                <w:lang w:eastAsia="it-IT" w:bidi="it-IT"/>
              </w:rPr>
              <w:t>[………..…]  [………..…]</w:t>
            </w:r>
          </w:p>
          <w:p w14:paraId="0763B9D3" w14:textId="77777777" w:rsidR="007255DA" w:rsidRPr="007255DA" w:rsidRDefault="007255DA" w:rsidP="007255DA">
            <w:pPr>
              <w:suppressAutoHyphens/>
              <w:spacing w:after="0" w:line="240" w:lineRule="auto"/>
              <w:rPr>
                <w:rFonts w:ascii="Arial" w:eastAsia="Calibri" w:hAnsi="Arial" w:cs="Arial"/>
                <w:color w:val="000000"/>
                <w:kern w:val="1"/>
                <w:sz w:val="24"/>
                <w:lang w:eastAsia="it-IT" w:bidi="it-IT"/>
              </w:rPr>
            </w:pPr>
          </w:p>
          <w:p w14:paraId="17DC8B54"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02D9C76C"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 Sì [ ] No </w:t>
            </w:r>
          </w:p>
          <w:p w14:paraId="77C42CA8"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In caso affermativo indicare l’Impresa ausiliaria </w:t>
            </w:r>
          </w:p>
          <w:p w14:paraId="3BF2329A" w14:textId="77777777" w:rsidR="007255DA" w:rsidRPr="007255DA" w:rsidRDefault="007255DA" w:rsidP="007255DA">
            <w:pPr>
              <w:suppressAutoHyphens/>
              <w:spacing w:after="0" w:line="240" w:lineRule="auto"/>
              <w:rPr>
                <w:rFonts w:ascii="Arial" w:eastAsia="Calibri" w:hAnsi="Arial" w:cs="Arial"/>
                <w:color w:val="000000"/>
                <w:kern w:val="1"/>
                <w:sz w:val="24"/>
                <w:lang w:eastAsia="it-IT" w:bidi="it-IT"/>
              </w:rPr>
            </w:pPr>
            <w:r w:rsidRPr="007255DA">
              <w:rPr>
                <w:rFonts w:ascii="Arial" w:eastAsia="Calibri" w:hAnsi="Arial" w:cs="Arial"/>
                <w:color w:val="000000"/>
                <w:kern w:val="1"/>
                <w:sz w:val="14"/>
                <w:szCs w:val="14"/>
                <w:lang w:eastAsia="it-IT" w:bidi="it-IT"/>
              </w:rPr>
              <w:t>[………..…]</w:t>
            </w:r>
          </w:p>
          <w:p w14:paraId="558C1B61"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7B03457B"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478D7971" w14:textId="77777777" w:rsidR="007255DA" w:rsidRPr="007255DA" w:rsidRDefault="007255DA" w:rsidP="007255DA">
            <w:pPr>
              <w:suppressAutoHyphens/>
              <w:spacing w:after="0" w:line="240" w:lineRule="auto"/>
              <w:rPr>
                <w:rFonts w:ascii="Arial" w:eastAsia="Calibri" w:hAnsi="Arial" w:cs="Arial"/>
                <w:color w:val="000000"/>
                <w:kern w:val="1"/>
                <w:lang w:eastAsia="it-IT" w:bidi="it-IT"/>
              </w:rPr>
            </w:pPr>
            <w:r w:rsidRPr="007255DA">
              <w:rPr>
                <w:rFonts w:ascii="Arial" w:eastAsia="Calibri" w:hAnsi="Arial" w:cs="Arial"/>
                <w:color w:val="000000"/>
                <w:kern w:val="1"/>
                <w:sz w:val="14"/>
                <w:szCs w:val="14"/>
                <w:lang w:eastAsia="it-IT" w:bidi="it-IT"/>
              </w:rPr>
              <w:t>[ ] Sì [ ] No</w:t>
            </w:r>
          </w:p>
          <w:p w14:paraId="1978C456"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4910DA61" w14:textId="77777777" w:rsidR="007255DA" w:rsidRPr="007255DA" w:rsidRDefault="007255DA" w:rsidP="007255DA">
            <w:pPr>
              <w:suppressAutoHyphens/>
              <w:spacing w:after="0" w:line="240" w:lineRule="auto"/>
              <w:rPr>
                <w:rFonts w:ascii="Arial" w:eastAsia="Calibri" w:hAnsi="Arial" w:cs="Arial"/>
                <w:color w:val="000000"/>
                <w:kern w:val="1"/>
                <w:lang w:eastAsia="it-IT" w:bidi="it-IT"/>
              </w:rPr>
            </w:pPr>
            <w:r w:rsidRPr="007255DA">
              <w:rPr>
                <w:rFonts w:ascii="Arial" w:eastAsia="Calibri" w:hAnsi="Arial" w:cs="Arial"/>
                <w:color w:val="000000"/>
                <w:kern w:val="1"/>
                <w:sz w:val="14"/>
                <w:szCs w:val="14"/>
                <w:lang w:eastAsia="it-IT" w:bidi="it-IT"/>
              </w:rPr>
              <w:t>[ ] Sì [ ] No</w:t>
            </w:r>
          </w:p>
          <w:p w14:paraId="26968B7D"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 Sì [ ] No </w:t>
            </w:r>
          </w:p>
          <w:p w14:paraId="7872027D"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48D66B92"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 Sì [ ] No </w:t>
            </w:r>
          </w:p>
          <w:p w14:paraId="64E9AB1C"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735640AA"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 Sì [ ] No </w:t>
            </w:r>
          </w:p>
          <w:p w14:paraId="4EFB9E63"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In caso affermativo indicare l’Impresa ausiliaria </w:t>
            </w:r>
          </w:p>
          <w:p w14:paraId="25F813B5" w14:textId="77777777" w:rsidR="007255DA" w:rsidRPr="007255DA" w:rsidRDefault="007255DA" w:rsidP="007255DA">
            <w:pPr>
              <w:suppressAutoHyphens/>
              <w:spacing w:after="0" w:line="240" w:lineRule="auto"/>
              <w:rPr>
                <w:rFonts w:ascii="Arial" w:eastAsia="Calibri" w:hAnsi="Arial" w:cs="Arial"/>
                <w:color w:val="000000"/>
                <w:kern w:val="1"/>
                <w:sz w:val="24"/>
                <w:lang w:eastAsia="it-IT" w:bidi="it-IT"/>
              </w:rPr>
            </w:pPr>
            <w:r w:rsidRPr="007255DA">
              <w:rPr>
                <w:rFonts w:ascii="Arial" w:eastAsia="Calibri" w:hAnsi="Arial" w:cs="Arial"/>
                <w:color w:val="000000"/>
                <w:kern w:val="1"/>
                <w:sz w:val="14"/>
                <w:szCs w:val="14"/>
                <w:lang w:eastAsia="it-IT" w:bidi="it-IT"/>
              </w:rPr>
              <w:t xml:space="preserve">[………..…] </w:t>
            </w:r>
          </w:p>
        </w:tc>
      </w:tr>
      <w:tr w:rsidR="007255DA" w:rsidRPr="007255DA" w14:paraId="78858509" w14:textId="77777777" w:rsidTr="00CC0E6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52CAE" w14:textId="77777777" w:rsidR="007255DA" w:rsidRPr="007255DA" w:rsidRDefault="007255DA" w:rsidP="007255DA">
            <w:pPr>
              <w:suppressAutoHyphens/>
              <w:spacing w:before="120" w:after="120" w:line="240" w:lineRule="auto"/>
              <w:rPr>
                <w:rFonts w:ascii="Arial" w:eastAsia="Calibri" w:hAnsi="Arial" w:cs="Arial"/>
                <w:b/>
                <w:color w:val="000000"/>
                <w:kern w:val="1"/>
                <w:sz w:val="15"/>
                <w:szCs w:val="15"/>
                <w:lang w:eastAsia="it-IT" w:bidi="it-IT"/>
              </w:rPr>
            </w:pPr>
            <w:r w:rsidRPr="007255DA">
              <w:rPr>
                <w:rFonts w:ascii="Arial" w:eastAsia="Calibri" w:hAnsi="Arial" w:cs="Arial"/>
                <w:color w:val="000000"/>
                <w:kern w:val="1"/>
                <w:sz w:val="15"/>
                <w:szCs w:val="15"/>
                <w:lang w:eastAsia="it-IT" w:bidi="it-IT"/>
              </w:rPr>
              <w:t xml:space="preserve">L'operatore economico si è reso colpevole di </w:t>
            </w:r>
            <w:r w:rsidRPr="007255DA">
              <w:rPr>
                <w:rFonts w:ascii="Arial" w:eastAsia="Calibri" w:hAnsi="Arial" w:cs="Arial"/>
                <w:b/>
                <w:color w:val="000000"/>
                <w:kern w:val="1"/>
                <w:sz w:val="15"/>
                <w:szCs w:val="15"/>
                <w:lang w:eastAsia="it-IT" w:bidi="it-IT"/>
              </w:rPr>
              <w:t>gravi illeciti professionali</w:t>
            </w:r>
            <w:r w:rsidRPr="007255DA">
              <w:rPr>
                <w:rFonts w:ascii="Arial" w:eastAsia="Calibri" w:hAnsi="Arial" w:cs="Arial"/>
                <w:color w:val="000000"/>
                <w:kern w:val="1"/>
                <w:sz w:val="15"/>
                <w:szCs w:val="15"/>
                <w:lang w:eastAsia="it-IT" w:bidi="it-IT"/>
              </w:rPr>
              <w:t>(</w:t>
            </w:r>
            <w:r w:rsidRPr="007255DA">
              <w:rPr>
                <w:rFonts w:ascii="Arial" w:eastAsia="Calibri" w:hAnsi="Arial" w:cs="Arial"/>
                <w:color w:val="000000"/>
                <w:kern w:val="1"/>
                <w:sz w:val="15"/>
                <w:szCs w:val="15"/>
                <w:vertAlign w:val="superscript"/>
                <w:lang w:eastAsia="it-IT" w:bidi="it-IT"/>
              </w:rPr>
              <w:footnoteReference w:id="24"/>
            </w:r>
            <w:r w:rsidRPr="007255DA">
              <w:rPr>
                <w:rFonts w:ascii="Arial" w:eastAsia="Calibri" w:hAnsi="Arial" w:cs="Arial"/>
                <w:color w:val="000000"/>
                <w:kern w:val="1"/>
                <w:sz w:val="15"/>
                <w:szCs w:val="15"/>
                <w:lang w:eastAsia="it-IT" w:bidi="it-IT"/>
              </w:rPr>
              <w:t xml:space="preserve">) di cui all’art. 80 comma 5 lett. </w:t>
            </w:r>
            <w:r w:rsidRPr="007255DA">
              <w:rPr>
                <w:rFonts w:ascii="Arial" w:eastAsia="Calibri" w:hAnsi="Arial" w:cs="Arial"/>
                <w:i/>
                <w:color w:val="000000"/>
                <w:kern w:val="1"/>
                <w:sz w:val="15"/>
                <w:szCs w:val="15"/>
                <w:lang w:eastAsia="it-IT" w:bidi="it-IT"/>
              </w:rPr>
              <w:t>c)</w:t>
            </w:r>
            <w:r w:rsidRPr="007255DA">
              <w:rPr>
                <w:rFonts w:ascii="Arial" w:eastAsia="Calibri" w:hAnsi="Arial" w:cs="Arial"/>
                <w:color w:val="000000"/>
                <w:kern w:val="1"/>
                <w:sz w:val="15"/>
                <w:szCs w:val="15"/>
                <w:lang w:eastAsia="it-IT" w:bidi="it-IT"/>
              </w:rPr>
              <w:t xml:space="preserve"> del Codice? </w:t>
            </w:r>
            <w:r w:rsidRPr="007255DA">
              <w:rPr>
                <w:rFonts w:ascii="Arial" w:eastAsia="Calibri" w:hAnsi="Arial" w:cs="Arial"/>
                <w:color w:val="000000"/>
                <w:kern w:val="1"/>
                <w:sz w:val="15"/>
                <w:szCs w:val="15"/>
                <w:lang w:eastAsia="it-IT" w:bidi="it-IT"/>
              </w:rPr>
              <w:br/>
            </w:r>
          </w:p>
          <w:p w14:paraId="297FD2F3"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b/>
                <w:color w:val="000000"/>
                <w:kern w:val="1"/>
                <w:sz w:val="15"/>
                <w:szCs w:val="15"/>
                <w:lang w:eastAsia="it-IT" w:bidi="it-IT"/>
              </w:rPr>
              <w:t xml:space="preserve">In caso affermativo, </w:t>
            </w:r>
            <w:r w:rsidRPr="007255DA">
              <w:rPr>
                <w:rFonts w:ascii="Arial" w:eastAsia="Calibri" w:hAnsi="Arial" w:cs="Arial"/>
                <w:color w:val="000000"/>
                <w:kern w:val="1"/>
                <w:sz w:val="15"/>
                <w:szCs w:val="15"/>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CC6F8C"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 Sì [ ] No</w:t>
            </w:r>
            <w:r w:rsidRPr="007255DA">
              <w:rPr>
                <w:rFonts w:ascii="Arial" w:eastAsia="Calibri" w:hAnsi="Arial" w:cs="Arial"/>
                <w:color w:val="000000"/>
                <w:kern w:val="1"/>
                <w:sz w:val="15"/>
                <w:szCs w:val="15"/>
                <w:lang w:eastAsia="it-IT" w:bidi="it-IT"/>
              </w:rPr>
              <w:br/>
            </w:r>
            <w:r w:rsidRPr="007255DA">
              <w:rPr>
                <w:rFonts w:ascii="Arial" w:eastAsia="Calibri" w:hAnsi="Arial" w:cs="Arial"/>
                <w:color w:val="000000"/>
                <w:kern w:val="1"/>
                <w:sz w:val="15"/>
                <w:szCs w:val="15"/>
                <w:lang w:eastAsia="it-IT" w:bidi="it-IT"/>
              </w:rPr>
              <w:br/>
              <w:t xml:space="preserve"> </w:t>
            </w:r>
          </w:p>
          <w:p w14:paraId="68E01B55"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w:t>
            </w:r>
          </w:p>
        </w:tc>
      </w:tr>
      <w:tr w:rsidR="007255DA" w:rsidRPr="007255DA" w14:paraId="64D52FBF" w14:textId="77777777" w:rsidTr="00CC0E6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D9F75" w14:textId="77777777" w:rsidR="007255DA" w:rsidRPr="007255DA" w:rsidRDefault="007255DA" w:rsidP="007255DA">
            <w:pPr>
              <w:suppressAutoHyphens/>
              <w:spacing w:before="120" w:after="120" w:line="240" w:lineRule="auto"/>
              <w:rPr>
                <w:rFonts w:ascii="Arial" w:eastAsia="Calibri" w:hAnsi="Arial" w:cs="Arial"/>
                <w:b/>
                <w:color w:val="000000"/>
                <w:kern w:val="1"/>
                <w:sz w:val="14"/>
                <w:szCs w:val="14"/>
                <w:lang w:eastAsia="it-IT" w:bidi="it-IT"/>
              </w:rPr>
            </w:pPr>
            <w:r w:rsidRPr="007255DA">
              <w:rPr>
                <w:rFonts w:ascii="Arial" w:eastAsia="Calibri" w:hAnsi="Arial" w:cs="Arial"/>
                <w:b/>
                <w:color w:val="000000"/>
                <w:kern w:val="1"/>
                <w:sz w:val="15"/>
                <w:szCs w:val="15"/>
                <w:lang w:eastAsia="it-IT" w:bidi="it-IT"/>
              </w:rPr>
              <w:t>In caso affermativo</w:t>
            </w:r>
            <w:r w:rsidRPr="007255DA">
              <w:rPr>
                <w:rFonts w:ascii="Arial" w:eastAsia="Calibri" w:hAnsi="Arial" w:cs="Arial"/>
                <w:color w:val="000000"/>
                <w:kern w:val="1"/>
                <w:sz w:val="15"/>
                <w:szCs w:val="15"/>
                <w:lang w:eastAsia="it-IT" w:bidi="it-IT"/>
              </w:rPr>
              <w:t xml:space="preserve">, l'operatore economico ha adottato misure di autodisciplina? </w:t>
            </w:r>
            <w:r w:rsidRPr="007255DA">
              <w:rPr>
                <w:rFonts w:ascii="Arial" w:eastAsia="Calibri" w:hAnsi="Arial" w:cs="Arial"/>
                <w:color w:val="000000"/>
                <w:kern w:val="1"/>
                <w:sz w:val="15"/>
                <w:szCs w:val="15"/>
                <w:lang w:eastAsia="it-IT" w:bidi="it-IT"/>
              </w:rPr>
              <w:br/>
            </w:r>
          </w:p>
          <w:p w14:paraId="7DEB28A3"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b/>
                <w:color w:val="000000"/>
                <w:kern w:val="1"/>
                <w:sz w:val="14"/>
                <w:szCs w:val="14"/>
                <w:lang w:eastAsia="it-IT" w:bidi="it-IT"/>
              </w:rPr>
              <w:t>In caso affermativo</w:t>
            </w:r>
            <w:r w:rsidRPr="007255DA">
              <w:rPr>
                <w:rFonts w:ascii="Arial" w:eastAsia="Calibri" w:hAnsi="Arial" w:cs="Arial"/>
                <w:color w:val="000000"/>
                <w:kern w:val="1"/>
                <w:sz w:val="14"/>
                <w:szCs w:val="14"/>
                <w:lang w:eastAsia="it-IT" w:bidi="it-IT"/>
              </w:rPr>
              <w:t>, indicare:</w:t>
            </w:r>
          </w:p>
          <w:p w14:paraId="4182ECF3" w14:textId="77777777" w:rsidR="007255DA" w:rsidRPr="007255DA" w:rsidRDefault="007255DA" w:rsidP="007255DA">
            <w:pPr>
              <w:suppressAutoHyphens/>
              <w:spacing w:after="0" w:line="240" w:lineRule="auto"/>
              <w:rPr>
                <w:rFonts w:ascii="Arial" w:eastAsia="Calibri" w:hAnsi="Arial" w:cs="Arial"/>
                <w:strike/>
                <w:color w:val="000000"/>
                <w:kern w:val="1"/>
                <w:sz w:val="14"/>
                <w:szCs w:val="14"/>
                <w:lang w:eastAsia="it-IT" w:bidi="it-IT"/>
              </w:rPr>
            </w:pPr>
            <w:r w:rsidRPr="007255DA">
              <w:rPr>
                <w:rFonts w:ascii="Arial" w:eastAsia="Calibri" w:hAnsi="Arial" w:cs="Arial"/>
                <w:color w:val="000000"/>
                <w:kern w:val="1"/>
                <w:sz w:val="14"/>
                <w:szCs w:val="14"/>
                <w:lang w:eastAsia="it-IT" w:bidi="it-IT"/>
              </w:rPr>
              <w:t>1) L’operatore economico:</w:t>
            </w:r>
          </w:p>
          <w:p w14:paraId="56C90A4E" w14:textId="77777777" w:rsidR="007255DA" w:rsidRPr="007255DA" w:rsidRDefault="007255DA" w:rsidP="007255DA">
            <w:pPr>
              <w:tabs>
                <w:tab w:val="left" w:pos="154"/>
              </w:tabs>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kern w:val="1"/>
                <w:sz w:val="14"/>
                <w:szCs w:val="14"/>
                <w:lang w:eastAsia="it-IT" w:bidi="it-IT"/>
              </w:rPr>
              <w:tab/>
              <w:t>ha risarcito interamente il danno?</w:t>
            </w:r>
          </w:p>
          <w:p w14:paraId="799D3EFB" w14:textId="77777777" w:rsidR="007255DA" w:rsidRPr="007255DA" w:rsidRDefault="007255DA" w:rsidP="007255DA">
            <w:pPr>
              <w:tabs>
                <w:tab w:val="left" w:pos="154"/>
              </w:tabs>
              <w:suppressAutoHyphens/>
              <w:spacing w:after="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r w:rsidRPr="007255DA">
              <w:rPr>
                <w:rFonts w:ascii="Arial" w:eastAsia="Calibri" w:hAnsi="Arial" w:cs="Arial"/>
                <w:color w:val="000000"/>
                <w:kern w:val="1"/>
                <w:sz w:val="14"/>
                <w:szCs w:val="14"/>
                <w:lang w:eastAsia="it-IT" w:bidi="it-IT"/>
              </w:rPr>
              <w:tab/>
              <w:t>si  è impegnato formalmente a risarcire il danno?</w:t>
            </w:r>
          </w:p>
          <w:p w14:paraId="20860B90" w14:textId="77777777" w:rsidR="007255DA" w:rsidRPr="007255DA" w:rsidRDefault="007255DA" w:rsidP="007255DA">
            <w:pPr>
              <w:suppressAutoHyphens/>
              <w:spacing w:after="0" w:line="240" w:lineRule="auto"/>
              <w:rPr>
                <w:rFonts w:ascii="Arial" w:eastAsia="Calibri" w:hAnsi="Arial" w:cs="Arial"/>
                <w:color w:val="000000"/>
                <w:kern w:val="1"/>
                <w:sz w:val="14"/>
                <w:szCs w:val="14"/>
                <w:lang w:eastAsia="it-IT" w:bidi="it-IT"/>
              </w:rPr>
            </w:pPr>
          </w:p>
          <w:p w14:paraId="517647D6" w14:textId="77777777" w:rsidR="007255DA" w:rsidRPr="007255DA" w:rsidRDefault="007255DA" w:rsidP="007255DA">
            <w:pPr>
              <w:tabs>
                <w:tab w:val="left" w:pos="162"/>
              </w:tabs>
              <w:suppressAutoHyphens/>
              <w:spacing w:after="0" w:line="240" w:lineRule="auto"/>
              <w:rPr>
                <w:rFonts w:ascii="Arial" w:eastAsia="Calibri" w:hAnsi="Arial" w:cs="Arial"/>
                <w:b/>
                <w:color w:val="000000"/>
                <w:kern w:val="1"/>
                <w:sz w:val="15"/>
                <w:szCs w:val="15"/>
                <w:lang w:eastAsia="it-IT" w:bidi="it-IT"/>
              </w:rPr>
            </w:pPr>
            <w:r w:rsidRPr="007255DA">
              <w:rPr>
                <w:rFonts w:ascii="Arial" w:eastAsia="Calibri" w:hAnsi="Arial" w:cs="Arial"/>
                <w:color w:val="000000"/>
                <w:kern w:val="1"/>
                <w:sz w:val="14"/>
                <w:szCs w:val="14"/>
                <w:lang w:eastAsia="it-IT" w:bidi="it-IT"/>
              </w:rPr>
              <w:t>2)</w:t>
            </w:r>
            <w:r w:rsidRPr="007255DA">
              <w:rPr>
                <w:rFonts w:ascii="Arial" w:eastAsia="Calibri" w:hAnsi="Arial" w:cs="Arial"/>
                <w:color w:val="000000"/>
                <w:kern w:val="1"/>
                <w:sz w:val="14"/>
                <w:szCs w:val="14"/>
                <w:lang w:eastAsia="it-IT" w:bidi="it-IT"/>
              </w:rPr>
              <w:tab/>
              <w:t xml:space="preserve">l’operatore economico ha adottato misure di carattere tecnico o </w:t>
            </w:r>
            <w:r w:rsidRPr="007255DA">
              <w:rPr>
                <w:rFonts w:ascii="Arial" w:eastAsia="Calibri" w:hAnsi="Arial" w:cs="Arial"/>
                <w:color w:val="000000"/>
                <w:kern w:val="1"/>
                <w:sz w:val="14"/>
                <w:szCs w:val="14"/>
                <w:lang w:eastAsia="it-IT" w:bidi="it-IT"/>
              </w:rPr>
              <w:lastRenderedPageBreak/>
              <w:t>organizzativo e relativi al personale idonei a prevenire ulteriori illeciti o reati ?</w:t>
            </w:r>
          </w:p>
          <w:p w14:paraId="41AEC33F" w14:textId="77777777" w:rsidR="007255DA" w:rsidRPr="007255DA" w:rsidRDefault="007255DA" w:rsidP="007255DA">
            <w:pPr>
              <w:suppressAutoHyphens/>
              <w:spacing w:before="120" w:after="120" w:line="240" w:lineRule="auto"/>
              <w:rPr>
                <w:rFonts w:ascii="Arial" w:eastAsia="Calibri" w:hAnsi="Arial" w:cs="Arial"/>
                <w:b/>
                <w:color w:val="000000"/>
                <w:kern w:val="1"/>
                <w:sz w:val="15"/>
                <w:szCs w:val="15"/>
                <w:lang w:eastAsia="it-IT" w:bidi="it-IT"/>
              </w:rPr>
            </w:pPr>
          </w:p>
          <w:p w14:paraId="68850DF1" w14:textId="77777777" w:rsidR="007255DA" w:rsidRPr="007255DA" w:rsidRDefault="007255DA" w:rsidP="007255DA">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74D062"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lastRenderedPageBreak/>
              <w:t>[ ] Sì [ ] No</w:t>
            </w:r>
          </w:p>
          <w:p w14:paraId="436B26C7"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00BB7EB5"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33F89423" w14:textId="77777777" w:rsidR="007255DA" w:rsidRPr="007255DA" w:rsidRDefault="007255DA" w:rsidP="007255DA">
            <w:pPr>
              <w:suppressAutoHyphens/>
              <w:spacing w:before="120" w:after="120" w:line="240" w:lineRule="auto"/>
              <w:rPr>
                <w:rFonts w:ascii="Arial" w:eastAsia="Calibri" w:hAnsi="Arial" w:cs="Arial"/>
                <w:color w:val="000000"/>
                <w:kern w:val="1"/>
                <w:sz w:val="4"/>
                <w:szCs w:val="4"/>
                <w:lang w:eastAsia="it-IT" w:bidi="it-IT"/>
              </w:rPr>
            </w:pPr>
          </w:p>
          <w:p w14:paraId="6257C6E6"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5C765622"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42D34027"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lastRenderedPageBreak/>
              <w:t>[ ] Sì [ ] No</w:t>
            </w:r>
          </w:p>
          <w:p w14:paraId="3D50DDED"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625EAB0E" w14:textId="77777777" w:rsidR="007255DA" w:rsidRPr="007255DA" w:rsidRDefault="007255DA" w:rsidP="007255DA">
            <w:pPr>
              <w:suppressAutoHyphens/>
              <w:spacing w:before="120" w:after="120" w:line="240" w:lineRule="auto"/>
              <w:rPr>
                <w:rFonts w:ascii="Arial" w:eastAsia="Calibri" w:hAnsi="Arial" w:cs="Arial"/>
                <w:strike/>
                <w:color w:val="000000"/>
                <w:kern w:val="1"/>
                <w:sz w:val="14"/>
                <w:szCs w:val="14"/>
                <w:lang w:eastAsia="it-IT" w:bidi="it-IT"/>
              </w:rPr>
            </w:pPr>
            <w:r w:rsidRPr="007255DA">
              <w:rPr>
                <w:rFonts w:ascii="Arial" w:eastAsia="Calibri" w:hAnsi="Arial" w:cs="Arial"/>
                <w:color w:val="000000"/>
                <w:kern w:val="1"/>
                <w:sz w:val="14"/>
                <w:szCs w:val="14"/>
                <w:lang w:eastAsia="it-IT" w:bidi="it-IT"/>
              </w:rPr>
              <w:t xml:space="preserve">[……..…][…….…][……..…][……..…]  </w:t>
            </w:r>
          </w:p>
        </w:tc>
      </w:tr>
      <w:tr w:rsidR="007255DA" w:rsidRPr="007255DA" w14:paraId="1AD99E2E" w14:textId="77777777" w:rsidTr="00CC0E6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58F4C" w14:textId="77777777" w:rsidR="007255DA" w:rsidRPr="007255DA" w:rsidRDefault="007255DA" w:rsidP="007255DA">
            <w:pPr>
              <w:suppressAutoHyphens/>
              <w:spacing w:before="120" w:after="120" w:line="240" w:lineRule="auto"/>
              <w:jc w:val="both"/>
              <w:rPr>
                <w:rFonts w:ascii="Arial" w:eastAsia="Calibri" w:hAnsi="Arial" w:cs="Arial"/>
                <w:b/>
                <w:color w:val="00000A"/>
                <w:kern w:val="1"/>
                <w:sz w:val="15"/>
                <w:szCs w:val="15"/>
                <w:lang w:eastAsia="it-IT" w:bidi="it-IT"/>
              </w:rPr>
            </w:pPr>
            <w:r w:rsidRPr="007255DA">
              <w:rPr>
                <w:rFonts w:ascii="Arial" w:eastAsia="Calibri" w:hAnsi="Arial" w:cs="Arial"/>
                <w:b/>
                <w:color w:val="00000A"/>
                <w:w w:val="0"/>
                <w:kern w:val="1"/>
                <w:sz w:val="15"/>
                <w:szCs w:val="15"/>
                <w:lang w:eastAsia="it-IT" w:bidi="it-IT"/>
              </w:rPr>
              <w:lastRenderedPageBreak/>
              <w:t xml:space="preserve">L'operatore economico è a conoscenza di qualsiasi </w:t>
            </w:r>
            <w:r w:rsidRPr="007255DA">
              <w:rPr>
                <w:rFonts w:ascii="Arial" w:eastAsia="Calibri" w:hAnsi="Arial" w:cs="Arial"/>
                <w:b/>
                <w:color w:val="00000A"/>
                <w:kern w:val="1"/>
                <w:sz w:val="15"/>
                <w:szCs w:val="15"/>
                <w:lang w:eastAsia="it-IT" w:bidi="it-IT"/>
              </w:rPr>
              <w:t>conflitto di interessi(</w:t>
            </w:r>
            <w:r w:rsidRPr="007255DA">
              <w:rPr>
                <w:rFonts w:ascii="Arial" w:eastAsia="Calibri" w:hAnsi="Arial" w:cs="Arial"/>
                <w:b/>
                <w:color w:val="00000A"/>
                <w:kern w:val="1"/>
                <w:sz w:val="15"/>
                <w:szCs w:val="15"/>
                <w:vertAlign w:val="superscript"/>
                <w:lang w:eastAsia="it-IT" w:bidi="it-IT"/>
              </w:rPr>
              <w:footnoteReference w:id="25"/>
            </w:r>
            <w:r w:rsidRPr="007255DA">
              <w:rPr>
                <w:rFonts w:ascii="Arial" w:eastAsia="Calibri" w:hAnsi="Arial" w:cs="Arial"/>
                <w:b/>
                <w:color w:val="00000A"/>
                <w:kern w:val="1"/>
                <w:sz w:val="15"/>
                <w:szCs w:val="15"/>
                <w:lang w:eastAsia="it-IT" w:bidi="it-IT"/>
              </w:rPr>
              <w:t>)</w:t>
            </w:r>
            <w:r w:rsidRPr="007255DA">
              <w:rPr>
                <w:rFonts w:ascii="Arial" w:eastAsia="Calibri" w:hAnsi="Arial" w:cs="Arial"/>
                <w:color w:val="00000A"/>
                <w:kern w:val="1"/>
                <w:sz w:val="15"/>
                <w:szCs w:val="15"/>
                <w:lang w:eastAsia="it-IT" w:bidi="it-IT"/>
              </w:rPr>
              <w:t xml:space="preserve"> legato alla sua partecipazione alla procedura di appalto </w:t>
            </w:r>
            <w:r w:rsidRPr="007255DA">
              <w:rPr>
                <w:rFonts w:ascii="Arial" w:eastAsia="Calibri" w:hAnsi="Arial" w:cs="Arial"/>
                <w:color w:val="000000"/>
                <w:kern w:val="1"/>
                <w:sz w:val="15"/>
                <w:szCs w:val="15"/>
                <w:lang w:eastAsia="it-IT" w:bidi="it-IT"/>
              </w:rPr>
              <w:t xml:space="preserve">(articolo 80, comma 5, lett. </w:t>
            </w:r>
            <w:r w:rsidRPr="007255DA">
              <w:rPr>
                <w:rFonts w:ascii="Arial" w:eastAsia="Calibri" w:hAnsi="Arial" w:cs="Arial"/>
                <w:i/>
                <w:color w:val="000000"/>
                <w:kern w:val="1"/>
                <w:sz w:val="15"/>
                <w:szCs w:val="15"/>
                <w:lang w:eastAsia="it-IT" w:bidi="it-IT"/>
              </w:rPr>
              <w:t>d)</w:t>
            </w:r>
            <w:r w:rsidRPr="007255DA">
              <w:rPr>
                <w:rFonts w:ascii="Arial" w:eastAsia="Calibri" w:hAnsi="Arial" w:cs="Arial"/>
                <w:color w:val="000000"/>
                <w:kern w:val="1"/>
                <w:sz w:val="15"/>
                <w:szCs w:val="15"/>
                <w:lang w:eastAsia="it-IT" w:bidi="it-IT"/>
              </w:rPr>
              <w:t xml:space="preserve"> del Codice)?</w:t>
            </w:r>
            <w:r w:rsidRPr="007255DA">
              <w:rPr>
                <w:rFonts w:ascii="Arial" w:eastAsia="Calibri" w:hAnsi="Arial" w:cs="Arial"/>
                <w:color w:val="00000A"/>
                <w:kern w:val="1"/>
                <w:sz w:val="15"/>
                <w:szCs w:val="15"/>
                <w:lang w:eastAsia="it-IT" w:bidi="it-IT"/>
              </w:rPr>
              <w:br/>
            </w:r>
          </w:p>
          <w:p w14:paraId="41A73971" w14:textId="77777777" w:rsidR="007255DA" w:rsidRPr="007255DA" w:rsidRDefault="007255DA" w:rsidP="007255DA">
            <w:pPr>
              <w:suppressAutoHyphens/>
              <w:spacing w:before="120" w:after="120" w:line="240" w:lineRule="auto"/>
              <w:jc w:val="both"/>
              <w:rPr>
                <w:rFonts w:ascii="Arial" w:eastAsia="Calibri" w:hAnsi="Arial" w:cs="Arial"/>
                <w:color w:val="00000A"/>
                <w:w w:val="0"/>
                <w:kern w:val="1"/>
                <w:sz w:val="15"/>
                <w:szCs w:val="15"/>
                <w:lang w:eastAsia="it-IT" w:bidi="it-IT"/>
              </w:rPr>
            </w:pPr>
            <w:r w:rsidRPr="007255DA">
              <w:rPr>
                <w:rFonts w:ascii="Arial" w:eastAsia="Calibri" w:hAnsi="Arial" w:cs="Arial"/>
                <w:b/>
                <w:color w:val="00000A"/>
                <w:kern w:val="1"/>
                <w:sz w:val="15"/>
                <w:szCs w:val="15"/>
                <w:lang w:eastAsia="it-IT" w:bidi="it-IT"/>
              </w:rPr>
              <w:t>In caso affermativo</w:t>
            </w:r>
            <w:r w:rsidRPr="007255DA">
              <w:rPr>
                <w:rFonts w:ascii="Arial" w:eastAsia="Calibri" w:hAnsi="Arial" w:cs="Arial"/>
                <w:color w:val="00000A"/>
                <w:kern w:val="1"/>
                <w:sz w:val="15"/>
                <w:szCs w:val="15"/>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36DEE"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 Sì [ ] No</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p>
          <w:p w14:paraId="66AD210B"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p>
        </w:tc>
      </w:tr>
      <w:tr w:rsidR="007255DA" w:rsidRPr="007255DA" w14:paraId="450767A4" w14:textId="77777777" w:rsidTr="00CC0E6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615DE" w14:textId="77777777" w:rsidR="007255DA" w:rsidRPr="007255DA" w:rsidRDefault="007255DA" w:rsidP="007255DA">
            <w:pPr>
              <w:suppressAutoHyphens/>
              <w:spacing w:before="120" w:after="120" w:line="240" w:lineRule="auto"/>
              <w:jc w:val="both"/>
              <w:rPr>
                <w:rFonts w:ascii="Arial" w:eastAsia="Calibri" w:hAnsi="Arial" w:cs="Arial"/>
                <w:b/>
                <w:color w:val="000000"/>
                <w:kern w:val="1"/>
                <w:sz w:val="15"/>
                <w:szCs w:val="15"/>
                <w:lang w:eastAsia="it-IT" w:bidi="it-IT"/>
              </w:rPr>
            </w:pPr>
            <w:r w:rsidRPr="007255DA">
              <w:rPr>
                <w:rFonts w:ascii="Arial" w:eastAsia="Calibri" w:hAnsi="Arial" w:cs="Arial"/>
                <w:b/>
                <w:color w:val="00000A"/>
                <w:w w:val="0"/>
                <w:kern w:val="1"/>
                <w:sz w:val="15"/>
                <w:szCs w:val="15"/>
                <w:lang w:eastAsia="it-IT" w:bidi="it-IT"/>
              </w:rPr>
              <w:t xml:space="preserve">L'operatore economico o </w:t>
            </w:r>
            <w:r w:rsidRPr="007255DA">
              <w:rPr>
                <w:rFonts w:ascii="Arial" w:eastAsia="Calibri" w:hAnsi="Arial" w:cs="Arial"/>
                <w:color w:val="00000A"/>
                <w:kern w:val="1"/>
                <w:sz w:val="15"/>
                <w:szCs w:val="15"/>
                <w:lang w:eastAsia="it-IT" w:bidi="it-IT"/>
              </w:rPr>
              <w:t xml:space="preserve">un'impresa a lui collegata </w:t>
            </w:r>
            <w:r w:rsidRPr="007255DA">
              <w:rPr>
                <w:rFonts w:ascii="Arial" w:eastAsia="Calibri" w:hAnsi="Arial" w:cs="Arial"/>
                <w:b/>
                <w:color w:val="00000A"/>
                <w:kern w:val="1"/>
                <w:sz w:val="15"/>
                <w:szCs w:val="15"/>
                <w:lang w:eastAsia="it-IT" w:bidi="it-IT"/>
              </w:rPr>
              <w:t>ha fornito consulenza</w:t>
            </w:r>
            <w:r w:rsidRPr="007255DA">
              <w:rPr>
                <w:rFonts w:ascii="Arial" w:eastAsia="Calibri" w:hAnsi="Arial" w:cs="Arial"/>
                <w:color w:val="00000A"/>
                <w:kern w:val="1"/>
                <w:sz w:val="15"/>
                <w:szCs w:val="15"/>
                <w:lang w:eastAsia="it-IT" w:bidi="it-IT"/>
              </w:rPr>
              <w:t xml:space="preserve"> all'amministrazione aggiudicatrice o all'ente aggiudicatore o ha </w:t>
            </w:r>
            <w:r w:rsidRPr="007255DA">
              <w:rPr>
                <w:rFonts w:ascii="Arial" w:eastAsia="Calibri" w:hAnsi="Arial" w:cs="Arial"/>
                <w:color w:val="000000"/>
                <w:kern w:val="1"/>
                <w:sz w:val="15"/>
                <w:szCs w:val="15"/>
                <w:lang w:eastAsia="it-IT" w:bidi="it-IT"/>
              </w:rPr>
              <w:t xml:space="preserve">altrimenti </w:t>
            </w:r>
            <w:r w:rsidRPr="007255DA">
              <w:rPr>
                <w:rFonts w:ascii="Arial" w:eastAsia="Calibri" w:hAnsi="Arial" w:cs="Arial"/>
                <w:b/>
                <w:color w:val="000000"/>
                <w:kern w:val="1"/>
                <w:sz w:val="15"/>
                <w:szCs w:val="15"/>
                <w:lang w:eastAsia="it-IT" w:bidi="it-IT"/>
              </w:rPr>
              <w:t>partecipato alla preparazione</w:t>
            </w:r>
            <w:r w:rsidRPr="007255DA">
              <w:rPr>
                <w:rFonts w:ascii="Arial" w:eastAsia="Calibri" w:hAnsi="Arial" w:cs="Arial"/>
                <w:color w:val="000000"/>
                <w:kern w:val="1"/>
                <w:sz w:val="15"/>
                <w:szCs w:val="15"/>
                <w:lang w:eastAsia="it-IT" w:bidi="it-IT"/>
              </w:rPr>
              <w:t xml:space="preserve"> della procedura d'aggiudicazione (articolo 80, comma 5, lett. </w:t>
            </w:r>
            <w:r w:rsidRPr="007255DA">
              <w:rPr>
                <w:rFonts w:ascii="Arial" w:eastAsia="Calibri" w:hAnsi="Arial" w:cs="Arial"/>
                <w:i/>
                <w:color w:val="000000"/>
                <w:kern w:val="1"/>
                <w:sz w:val="15"/>
                <w:szCs w:val="15"/>
                <w:lang w:eastAsia="it-IT" w:bidi="it-IT"/>
              </w:rPr>
              <w:t>e</w:t>
            </w:r>
            <w:r w:rsidRPr="007255DA">
              <w:rPr>
                <w:rFonts w:ascii="Arial" w:eastAsia="Calibri" w:hAnsi="Arial" w:cs="Arial"/>
                <w:color w:val="000000"/>
                <w:kern w:val="1"/>
                <w:sz w:val="15"/>
                <w:szCs w:val="15"/>
                <w:lang w:eastAsia="it-IT" w:bidi="it-IT"/>
              </w:rPr>
              <w:t>) del Codice?</w:t>
            </w:r>
            <w:r w:rsidRPr="007255DA">
              <w:rPr>
                <w:rFonts w:ascii="Arial" w:eastAsia="Calibri" w:hAnsi="Arial" w:cs="Arial"/>
                <w:color w:val="000000"/>
                <w:kern w:val="1"/>
                <w:sz w:val="15"/>
                <w:szCs w:val="15"/>
                <w:lang w:eastAsia="it-IT" w:bidi="it-IT"/>
              </w:rPr>
              <w:br/>
            </w:r>
          </w:p>
          <w:p w14:paraId="7DD1A03D" w14:textId="77777777" w:rsidR="007255DA" w:rsidRPr="007255DA" w:rsidRDefault="007255DA" w:rsidP="007255D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7255DA">
              <w:rPr>
                <w:rFonts w:ascii="Arial" w:eastAsia="Calibri" w:hAnsi="Arial" w:cs="Arial"/>
                <w:b/>
                <w:color w:val="000000"/>
                <w:kern w:val="1"/>
                <w:sz w:val="15"/>
                <w:szCs w:val="15"/>
                <w:lang w:eastAsia="it-IT" w:bidi="it-IT"/>
              </w:rPr>
              <w:t>In caso affermativo</w:t>
            </w:r>
            <w:r w:rsidRPr="007255DA">
              <w:rPr>
                <w:rFonts w:ascii="Arial" w:eastAsia="Calibri" w:hAnsi="Arial" w:cs="Arial"/>
                <w:color w:val="000000"/>
                <w:kern w:val="1"/>
                <w:sz w:val="15"/>
                <w:szCs w:val="15"/>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D4602" w14:textId="77777777" w:rsidR="007255DA" w:rsidRPr="007255DA" w:rsidRDefault="007255DA" w:rsidP="007255DA">
            <w:pPr>
              <w:suppressAutoHyphens/>
              <w:spacing w:before="120" w:after="120" w:line="240" w:lineRule="auto"/>
              <w:rPr>
                <w:rFonts w:ascii="Arial" w:eastAsia="Calibri" w:hAnsi="Arial" w:cs="Arial"/>
                <w:color w:val="FF0000"/>
                <w:kern w:val="1"/>
                <w:sz w:val="15"/>
                <w:szCs w:val="15"/>
                <w:lang w:eastAsia="it-IT" w:bidi="it-IT"/>
              </w:rPr>
            </w:pPr>
            <w:r w:rsidRPr="007255DA">
              <w:rPr>
                <w:rFonts w:ascii="Arial" w:eastAsia="Calibri" w:hAnsi="Arial" w:cs="Arial"/>
                <w:color w:val="00000A"/>
                <w:kern w:val="1"/>
                <w:sz w:val="15"/>
                <w:szCs w:val="15"/>
                <w:lang w:eastAsia="it-IT" w:bidi="it-IT"/>
              </w:rPr>
              <w:t>[ ] Sì [ ] No</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p>
          <w:p w14:paraId="2873B2B0" w14:textId="77777777" w:rsidR="007255DA" w:rsidRPr="007255DA" w:rsidRDefault="007255DA" w:rsidP="007255DA">
            <w:pPr>
              <w:suppressAutoHyphens/>
              <w:spacing w:before="120" w:after="120" w:line="240" w:lineRule="auto"/>
              <w:rPr>
                <w:rFonts w:ascii="Arial" w:eastAsia="Calibri" w:hAnsi="Arial" w:cs="Arial"/>
                <w:color w:val="FF0000"/>
                <w:kern w:val="1"/>
                <w:sz w:val="15"/>
                <w:szCs w:val="15"/>
                <w:lang w:eastAsia="it-IT" w:bidi="it-IT"/>
              </w:rPr>
            </w:pPr>
          </w:p>
          <w:p w14:paraId="799ADC6E"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xml:space="preserve"> […………………]</w:t>
            </w:r>
          </w:p>
        </w:tc>
      </w:tr>
      <w:tr w:rsidR="007255DA" w:rsidRPr="007255DA" w14:paraId="39A66E41" w14:textId="77777777" w:rsidTr="00CC0E6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1FC5D6"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L'operatore economico può confermare di:</w:t>
            </w:r>
          </w:p>
          <w:p w14:paraId="05F5729F" w14:textId="77777777" w:rsidR="007255DA" w:rsidRPr="007255DA" w:rsidRDefault="007255DA" w:rsidP="007255DA">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7255DA">
              <w:rPr>
                <w:rFonts w:ascii="Arial" w:eastAsia="Calibri" w:hAnsi="Arial" w:cs="Arial"/>
                <w:b/>
                <w:color w:val="000000"/>
                <w:w w:val="0"/>
                <w:kern w:val="1"/>
                <w:sz w:val="14"/>
                <w:szCs w:val="14"/>
                <w:lang w:eastAsia="it-IT" w:bidi="it-IT"/>
              </w:rPr>
              <w:t>non essersi reso</w:t>
            </w:r>
            <w:r w:rsidRPr="007255DA">
              <w:rPr>
                <w:rFonts w:ascii="Arial" w:eastAsia="Calibri" w:hAnsi="Arial" w:cs="Arial"/>
                <w:color w:val="000000"/>
                <w:kern w:val="1"/>
                <w:sz w:val="14"/>
                <w:szCs w:val="14"/>
                <w:lang w:eastAsia="it-IT" w:bidi="it-IT"/>
              </w:rPr>
              <w:t xml:space="preserve"> gravemente colpevole di </w:t>
            </w:r>
            <w:r w:rsidRPr="007255DA">
              <w:rPr>
                <w:rFonts w:ascii="Arial" w:eastAsia="Calibri" w:hAnsi="Arial" w:cs="Arial"/>
                <w:b/>
                <w:color w:val="000000"/>
                <w:kern w:val="1"/>
                <w:sz w:val="14"/>
                <w:szCs w:val="14"/>
                <w:lang w:eastAsia="it-IT" w:bidi="it-IT"/>
              </w:rPr>
              <w:t>false dichiarazioni</w:t>
            </w:r>
            <w:r w:rsidRPr="007255DA">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14:paraId="343AE301"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br/>
              <w:t xml:space="preserve">b)    </w:t>
            </w:r>
            <w:r w:rsidRPr="007255DA">
              <w:rPr>
                <w:rFonts w:ascii="Arial" w:eastAsia="Calibri" w:hAnsi="Arial" w:cs="Arial"/>
                <w:b/>
                <w:color w:val="000000"/>
                <w:w w:val="0"/>
                <w:kern w:val="1"/>
                <w:sz w:val="14"/>
                <w:szCs w:val="14"/>
                <w:lang w:eastAsia="it-IT" w:bidi="it-IT"/>
              </w:rPr>
              <w:t xml:space="preserve">non avere </w:t>
            </w:r>
            <w:r w:rsidRPr="007255DA">
              <w:rPr>
                <w:rFonts w:ascii="Arial" w:eastAsia="Calibri" w:hAnsi="Arial" w:cs="Arial"/>
                <w:b/>
                <w:color w:val="000000"/>
                <w:kern w:val="1"/>
                <w:sz w:val="14"/>
                <w:szCs w:val="14"/>
                <w:lang w:eastAsia="it-IT" w:bidi="it-IT"/>
              </w:rPr>
              <w:t>occultato</w:t>
            </w:r>
            <w:r w:rsidRPr="007255DA">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35B67"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3176678B"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 Sì [ ] No</w:t>
            </w:r>
          </w:p>
          <w:p w14:paraId="266F1345" w14:textId="77777777" w:rsidR="007255DA" w:rsidRPr="007255DA" w:rsidRDefault="007255DA" w:rsidP="007255DA">
            <w:pPr>
              <w:suppressAutoHyphens/>
              <w:spacing w:before="120" w:after="120" w:line="240" w:lineRule="auto"/>
              <w:rPr>
                <w:rFonts w:ascii="Arial" w:eastAsia="Calibri" w:hAnsi="Arial" w:cs="Arial"/>
                <w:color w:val="000000"/>
                <w:kern w:val="1"/>
                <w:sz w:val="24"/>
                <w:szCs w:val="24"/>
                <w:lang w:eastAsia="it-IT" w:bidi="it-IT"/>
              </w:rPr>
            </w:pPr>
          </w:p>
          <w:p w14:paraId="0E42F465"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5"/>
                <w:szCs w:val="15"/>
                <w:lang w:eastAsia="it-IT" w:bidi="it-IT"/>
              </w:rPr>
              <w:t>[ ] Sì [ ] No</w:t>
            </w:r>
          </w:p>
        </w:tc>
      </w:tr>
    </w:tbl>
    <w:p w14:paraId="40E089DB" w14:textId="77777777" w:rsidR="007255DA" w:rsidRPr="007255DA" w:rsidRDefault="007255DA" w:rsidP="007255DA">
      <w:pPr>
        <w:keepNext/>
        <w:suppressAutoHyphens/>
        <w:spacing w:before="120" w:after="360" w:line="240" w:lineRule="auto"/>
        <w:jc w:val="center"/>
        <w:rPr>
          <w:rFonts w:ascii="Arial" w:eastAsia="Calibri" w:hAnsi="Arial" w:cs="Arial"/>
          <w:caps/>
          <w:smallCaps/>
          <w:color w:val="00000A"/>
          <w:kern w:val="1"/>
          <w:sz w:val="15"/>
          <w:szCs w:val="15"/>
          <w:lang w:eastAsia="it-IT" w:bidi="it-IT"/>
        </w:rPr>
      </w:pPr>
    </w:p>
    <w:p w14:paraId="01157306" w14:textId="77777777" w:rsidR="007255DA" w:rsidRPr="007255DA" w:rsidRDefault="007255DA" w:rsidP="007255DA">
      <w:pPr>
        <w:keepNext/>
        <w:suppressAutoHyphens/>
        <w:spacing w:before="120" w:after="360" w:line="240" w:lineRule="auto"/>
        <w:jc w:val="center"/>
        <w:rPr>
          <w:rFonts w:ascii="Arial" w:eastAsia="Calibri" w:hAnsi="Arial" w:cs="Arial"/>
          <w:b/>
          <w:smallCaps/>
          <w:color w:val="00000A"/>
          <w:kern w:val="1"/>
          <w:sz w:val="15"/>
          <w:szCs w:val="15"/>
          <w:lang w:eastAsia="it-IT" w:bidi="it-IT"/>
        </w:rPr>
      </w:pPr>
      <w:r w:rsidRPr="007255DA">
        <w:rPr>
          <w:rFonts w:ascii="Arial" w:eastAsia="Calibri" w:hAnsi="Arial" w:cs="Arial"/>
          <w:caps/>
          <w:smallCaps/>
          <w:color w:val="00000A"/>
          <w:kern w:val="1"/>
          <w:sz w:val="15"/>
          <w:szCs w:val="15"/>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255DA" w:rsidRPr="007255DA" w14:paraId="7AE92030"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A6634" w14:textId="77777777" w:rsidR="007255DA" w:rsidRPr="007255DA" w:rsidRDefault="007255DA" w:rsidP="007255D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7255DA">
              <w:rPr>
                <w:rFonts w:ascii="Arial" w:eastAsia="Calibri" w:hAnsi="Arial" w:cs="Arial"/>
                <w:b/>
                <w:color w:val="000000"/>
                <w:kern w:val="1"/>
                <w:sz w:val="15"/>
                <w:szCs w:val="15"/>
                <w:lang w:eastAsia="it-IT" w:bidi="it-IT"/>
              </w:rPr>
              <w:t xml:space="preserve">Motivi di esclusione previsti esclusivamente dalla legislazione nazionale </w:t>
            </w:r>
            <w:r w:rsidRPr="007255DA">
              <w:rPr>
                <w:rFonts w:ascii="Arial" w:eastAsia="Calibri" w:hAnsi="Arial" w:cs="Arial"/>
                <w:color w:val="000000"/>
                <w:kern w:val="1"/>
                <w:sz w:val="15"/>
                <w:szCs w:val="15"/>
                <w:lang w:eastAsia="it-IT" w:bidi="it-IT"/>
              </w:rPr>
              <w:t xml:space="preserve">(articolo  80, comma 2 e comma 5, lett. </w:t>
            </w:r>
            <w:r w:rsidRPr="007255DA">
              <w:rPr>
                <w:rFonts w:ascii="Arial" w:eastAsia="Calibri" w:hAnsi="Arial" w:cs="Arial"/>
                <w:i/>
                <w:color w:val="000000"/>
                <w:kern w:val="1"/>
                <w:sz w:val="15"/>
                <w:szCs w:val="15"/>
                <w:lang w:eastAsia="it-IT" w:bidi="it-IT"/>
              </w:rPr>
              <w:t>f), g), h), i), l), m)</w:t>
            </w:r>
            <w:r w:rsidRPr="007255DA">
              <w:rPr>
                <w:rFonts w:ascii="Arial" w:eastAsia="Calibri" w:hAnsi="Arial" w:cs="Arial"/>
                <w:color w:val="000000"/>
                <w:kern w:val="1"/>
                <w:sz w:val="15"/>
                <w:szCs w:val="15"/>
                <w:lang w:eastAsia="it-IT" w:bidi="it-IT"/>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F9522"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p>
        </w:tc>
      </w:tr>
      <w:tr w:rsidR="007255DA" w:rsidRPr="007255DA" w14:paraId="6C1A60A1"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4CA25" w14:textId="77777777" w:rsidR="007255DA" w:rsidRPr="007255DA" w:rsidRDefault="007255DA" w:rsidP="007255D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8" w:anchor="067" w:history="1">
              <w:r w:rsidRPr="007255DA">
                <w:rPr>
                  <w:rFonts w:ascii="Arial" w:eastAsia="Calibri" w:hAnsi="Arial" w:cs="Arial"/>
                  <w:color w:val="000000"/>
                  <w:kern w:val="1"/>
                  <w:sz w:val="14"/>
                  <w:szCs w:val="14"/>
                  <w:lang w:eastAsia="it-IT" w:bidi="it-IT"/>
                </w:rPr>
                <w:t>articolo 67 del decreto legislativo 6 settembre 2011, n. 159</w:t>
              </w:r>
            </w:hyperlink>
            <w:r w:rsidRPr="007255DA">
              <w:rPr>
                <w:rFonts w:ascii="Arial" w:eastAsia="Calibri" w:hAnsi="Arial" w:cs="Arial"/>
                <w:color w:val="000000"/>
                <w:kern w:val="1"/>
                <w:sz w:val="14"/>
                <w:szCs w:val="14"/>
                <w:lang w:eastAsia="it-IT" w:bidi="it-IT"/>
              </w:rPr>
              <w:t xml:space="preserve">  o di un tentativo di infiltrazione mafiosa di cui all'</w:t>
            </w:r>
            <w:hyperlink r:id="rId9" w:anchor="084" w:history="1">
              <w:r w:rsidRPr="007255DA">
                <w:rPr>
                  <w:rFonts w:ascii="Arial" w:eastAsia="Calibri" w:hAnsi="Arial" w:cs="Arial"/>
                  <w:color w:val="000000"/>
                  <w:kern w:val="1"/>
                  <w:sz w:val="14"/>
                  <w:szCs w:val="14"/>
                  <w:lang w:eastAsia="it-IT" w:bidi="it-IT"/>
                </w:rPr>
                <w:t>articolo 84, comma 4, del medesimo decreto</w:t>
              </w:r>
            </w:hyperlink>
            <w:r w:rsidRPr="007255DA">
              <w:rPr>
                <w:rFonts w:ascii="Arial" w:eastAsia="Calibri" w:hAnsi="Arial" w:cs="Arial"/>
                <w:color w:val="000000"/>
                <w:kern w:val="1"/>
                <w:sz w:val="14"/>
                <w:szCs w:val="14"/>
                <w:lang w:eastAsia="it-IT" w:bidi="it-IT"/>
              </w:rPr>
              <w:t xml:space="preserve">, fermo restando quanto previsto dagli </w:t>
            </w:r>
            <w:hyperlink r:id="rId10" w:anchor="088" w:history="1">
              <w:r w:rsidRPr="007255DA">
                <w:rPr>
                  <w:rFonts w:ascii="Arial" w:eastAsia="Calibri" w:hAnsi="Arial" w:cs="Arial"/>
                  <w:color w:val="000000"/>
                  <w:kern w:val="1"/>
                  <w:sz w:val="14"/>
                  <w:szCs w:val="14"/>
                  <w:lang w:eastAsia="it-IT" w:bidi="it-IT"/>
                </w:rPr>
                <w:t>articoli 88, comma 4-bis</w:t>
              </w:r>
            </w:hyperlink>
            <w:r w:rsidRPr="007255DA">
              <w:rPr>
                <w:rFonts w:ascii="Arial" w:eastAsia="Calibri" w:hAnsi="Arial" w:cs="Arial"/>
                <w:color w:val="000000"/>
                <w:kern w:val="1"/>
                <w:sz w:val="14"/>
                <w:szCs w:val="14"/>
                <w:lang w:eastAsia="it-IT" w:bidi="it-IT"/>
              </w:rPr>
              <w:t xml:space="preserve">, e </w:t>
            </w:r>
            <w:hyperlink r:id="rId11" w:anchor="092" w:history="1">
              <w:r w:rsidRPr="007255DA">
                <w:rPr>
                  <w:rFonts w:ascii="Arial" w:eastAsia="Calibri" w:hAnsi="Arial" w:cs="Arial"/>
                  <w:color w:val="000000"/>
                  <w:kern w:val="1"/>
                  <w:sz w:val="14"/>
                  <w:szCs w:val="14"/>
                  <w:lang w:eastAsia="it-IT" w:bidi="it-IT"/>
                </w:rPr>
                <w:t>92, commi 2 e 3, del decreto legislativo 6 settembre 2011, n. 159</w:t>
              </w:r>
            </w:hyperlink>
            <w:r w:rsidRPr="007255DA">
              <w:rPr>
                <w:rFonts w:ascii="Arial" w:eastAsia="Calibri" w:hAnsi="Arial" w:cs="Arial"/>
                <w:color w:val="000000"/>
                <w:kern w:val="1"/>
                <w:sz w:val="14"/>
                <w:szCs w:val="14"/>
                <w:lang w:eastAsia="it-IT"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4BDF41"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 ] Sì [ ] No</w:t>
            </w:r>
          </w:p>
          <w:p w14:paraId="12C0BD72"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14:paraId="07308992"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 (</w:t>
            </w:r>
            <w:r w:rsidRPr="007255DA">
              <w:rPr>
                <w:rFonts w:ascii="Arial" w:eastAsia="Calibri" w:hAnsi="Arial" w:cs="Arial"/>
                <w:color w:val="00000A"/>
                <w:kern w:val="1"/>
                <w:sz w:val="14"/>
                <w:szCs w:val="14"/>
                <w:vertAlign w:val="superscript"/>
                <w:lang w:eastAsia="it-IT" w:bidi="it-IT"/>
              </w:rPr>
              <w:footnoteReference w:id="26"/>
            </w:r>
            <w:r w:rsidRPr="007255DA">
              <w:rPr>
                <w:rFonts w:ascii="Arial" w:eastAsia="Calibri" w:hAnsi="Arial" w:cs="Arial"/>
                <w:color w:val="00000A"/>
                <w:kern w:val="1"/>
                <w:sz w:val="14"/>
                <w:szCs w:val="14"/>
                <w:lang w:eastAsia="it-IT" w:bidi="it-IT"/>
              </w:rPr>
              <w:t>)</w:t>
            </w:r>
          </w:p>
        </w:tc>
      </w:tr>
      <w:tr w:rsidR="007255DA" w:rsidRPr="007255DA" w14:paraId="308971C1"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FA0257"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L’operatore economico si trova in una delle seguenti situazioni ?</w:t>
            </w:r>
          </w:p>
          <w:p w14:paraId="74389533" w14:textId="77777777" w:rsidR="007255DA" w:rsidRPr="007255DA" w:rsidRDefault="007255DA" w:rsidP="007255D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t>è stato soggetto alla sanzione interdittiva di cui all'</w:t>
            </w:r>
            <w:hyperlink r:id="rId12" w:anchor="09" w:history="1">
              <w:r w:rsidRPr="007255DA">
                <w:rPr>
                  <w:rFonts w:ascii="Arial" w:eastAsia="font281" w:hAnsi="Arial" w:cs="Arial"/>
                  <w:color w:val="000000"/>
                  <w:kern w:val="1"/>
                  <w:sz w:val="14"/>
                  <w:szCs w:val="14"/>
                  <w:lang w:eastAsia="it-IT"/>
                </w:rPr>
                <w:t>articolo 9, comma 2, lettera c) del decreto legislativo 8 giugno 2001, n. 231</w:t>
              </w:r>
            </w:hyperlink>
            <w:r w:rsidRPr="007255DA">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interdittivi di cui all'</w:t>
            </w:r>
            <w:hyperlink r:id="rId13" w:anchor="014" w:history="1">
              <w:r w:rsidRPr="007255DA">
                <w:rPr>
                  <w:rFonts w:ascii="Arial" w:eastAsia="font281" w:hAnsi="Arial" w:cs="Arial"/>
                  <w:color w:val="000000"/>
                  <w:kern w:val="1"/>
                  <w:sz w:val="14"/>
                  <w:szCs w:val="14"/>
                  <w:lang w:eastAsia="it-IT"/>
                </w:rPr>
                <w:t>articolo 14 del decreto legislativo 9 aprile 2008, n. 81</w:t>
              </w:r>
            </w:hyperlink>
            <w:r w:rsidRPr="007255DA">
              <w:rPr>
                <w:rFonts w:ascii="Arial" w:eastAsia="Times New Roman" w:hAnsi="Arial" w:cs="Arial"/>
                <w:color w:val="000000"/>
                <w:kern w:val="1"/>
                <w:sz w:val="14"/>
                <w:szCs w:val="14"/>
                <w:lang w:eastAsia="it-IT"/>
              </w:rPr>
              <w:t xml:space="preserve"> (Articolo 80, comma 5, lettera </w:t>
            </w:r>
            <w:r w:rsidRPr="007255DA">
              <w:rPr>
                <w:rFonts w:ascii="Arial" w:eastAsia="Times New Roman" w:hAnsi="Arial" w:cs="Arial"/>
                <w:i/>
                <w:color w:val="000000"/>
                <w:kern w:val="1"/>
                <w:sz w:val="14"/>
                <w:szCs w:val="14"/>
                <w:lang w:eastAsia="it-IT"/>
              </w:rPr>
              <w:t>f)</w:t>
            </w:r>
            <w:r w:rsidRPr="007255DA">
              <w:rPr>
                <w:rFonts w:ascii="Arial" w:eastAsia="Times New Roman" w:hAnsi="Arial" w:cs="Arial"/>
                <w:color w:val="000000"/>
                <w:kern w:val="1"/>
                <w:sz w:val="14"/>
                <w:szCs w:val="14"/>
                <w:lang w:eastAsia="it-IT"/>
              </w:rPr>
              <w:t xml:space="preserve">; </w:t>
            </w:r>
          </w:p>
          <w:p w14:paraId="39C0BE50"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3251D569" w14:textId="77777777" w:rsidR="007255DA" w:rsidRPr="007255DA" w:rsidRDefault="007255DA" w:rsidP="007255DA">
            <w:pPr>
              <w:suppressAutoHyphens/>
              <w:spacing w:after="0" w:line="240" w:lineRule="auto"/>
              <w:jc w:val="both"/>
              <w:rPr>
                <w:rFonts w:ascii="Arial" w:eastAsia="Times New Roman" w:hAnsi="Arial" w:cs="Arial"/>
                <w:color w:val="000000"/>
                <w:kern w:val="1"/>
                <w:sz w:val="14"/>
                <w:szCs w:val="14"/>
                <w:lang w:eastAsia="it-IT"/>
              </w:rPr>
            </w:pPr>
          </w:p>
          <w:p w14:paraId="0874E887" w14:textId="77777777" w:rsidR="007255DA" w:rsidRPr="007255DA" w:rsidRDefault="007255DA" w:rsidP="007255D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7255DA">
              <w:rPr>
                <w:rFonts w:ascii="Arial" w:eastAsia="Times New Roman" w:hAnsi="Arial" w:cs="Arial"/>
                <w:i/>
                <w:color w:val="000000"/>
                <w:kern w:val="1"/>
                <w:sz w:val="14"/>
                <w:szCs w:val="14"/>
                <w:lang w:eastAsia="it-IT"/>
              </w:rPr>
              <w:t>g</w:t>
            </w:r>
            <w:r w:rsidRPr="007255DA">
              <w:rPr>
                <w:rFonts w:ascii="Arial" w:eastAsia="Times New Roman" w:hAnsi="Arial" w:cs="Arial"/>
                <w:color w:val="000000"/>
                <w:kern w:val="1"/>
                <w:sz w:val="14"/>
                <w:szCs w:val="14"/>
                <w:lang w:eastAsia="it-IT"/>
              </w:rPr>
              <w:t xml:space="preserve">); </w:t>
            </w:r>
          </w:p>
          <w:p w14:paraId="08092C2F"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62F0AFD5"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46967763"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156EF838" w14:textId="77777777" w:rsidR="007255DA" w:rsidRPr="007255DA" w:rsidRDefault="007255DA" w:rsidP="007255D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t>ha violato il divieto di intestazione fiduciaria di cui all'</w:t>
            </w:r>
            <w:r w:rsidRPr="007255DA">
              <w:rPr>
                <w:rFonts w:ascii="Arial" w:eastAsia="font281" w:hAnsi="Arial" w:cs="Arial"/>
                <w:color w:val="000000"/>
                <w:kern w:val="1"/>
                <w:sz w:val="14"/>
                <w:szCs w:val="14"/>
                <w:lang w:eastAsia="it-IT"/>
              </w:rPr>
              <w:t xml:space="preserve">articolo 17 della legge 19 marzo 1990, n. 55 </w:t>
            </w:r>
            <w:r w:rsidRPr="007255DA">
              <w:rPr>
                <w:rFonts w:ascii="Arial" w:eastAsia="Times New Roman" w:hAnsi="Arial" w:cs="Arial"/>
                <w:color w:val="000000"/>
                <w:kern w:val="1"/>
                <w:sz w:val="14"/>
                <w:szCs w:val="14"/>
                <w:lang w:eastAsia="it-IT"/>
              </w:rPr>
              <w:t xml:space="preserve">(Articolo 80, comma 5, lettera </w:t>
            </w:r>
            <w:r w:rsidRPr="007255DA">
              <w:rPr>
                <w:rFonts w:ascii="Arial" w:eastAsia="Times New Roman" w:hAnsi="Arial" w:cs="Arial"/>
                <w:i/>
                <w:color w:val="000000"/>
                <w:kern w:val="1"/>
                <w:sz w:val="14"/>
                <w:szCs w:val="14"/>
                <w:lang w:eastAsia="it-IT"/>
              </w:rPr>
              <w:t>h</w:t>
            </w:r>
            <w:r w:rsidRPr="007255DA">
              <w:rPr>
                <w:rFonts w:ascii="Arial" w:eastAsia="Times New Roman" w:hAnsi="Arial" w:cs="Arial"/>
                <w:color w:val="000000"/>
                <w:kern w:val="1"/>
                <w:sz w:val="14"/>
                <w:szCs w:val="14"/>
                <w:lang w:eastAsia="it-IT"/>
              </w:rPr>
              <w:t xml:space="preserve">)? </w:t>
            </w:r>
          </w:p>
          <w:p w14:paraId="5D353B5B" w14:textId="77777777" w:rsidR="007255DA" w:rsidRPr="007255DA" w:rsidRDefault="007255DA" w:rsidP="007255DA">
            <w:pPr>
              <w:suppressAutoHyphens/>
              <w:spacing w:after="0" w:line="240" w:lineRule="auto"/>
              <w:ind w:left="284" w:hanging="284"/>
              <w:jc w:val="both"/>
              <w:rPr>
                <w:rFonts w:ascii="Arial" w:eastAsia="Calibri" w:hAnsi="Arial" w:cs="Arial"/>
                <w:color w:val="000000"/>
                <w:kern w:val="1"/>
                <w:sz w:val="14"/>
                <w:szCs w:val="14"/>
                <w:lang w:eastAsia="it-IT" w:bidi="it-IT"/>
              </w:rPr>
            </w:pPr>
          </w:p>
          <w:p w14:paraId="5E33090B" w14:textId="77777777" w:rsidR="007255DA" w:rsidRPr="007255DA" w:rsidRDefault="007255DA" w:rsidP="007255DA">
            <w:pPr>
              <w:suppressAutoHyphens/>
              <w:spacing w:after="0" w:line="240" w:lineRule="auto"/>
              <w:ind w:left="284" w:hanging="284"/>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In caso affermativo  :</w:t>
            </w:r>
          </w:p>
          <w:p w14:paraId="66EED5EB"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lastRenderedPageBreak/>
              <w:t>- indicare la data dell’accertamento definitivo e l’autorità o organismo di emanazione:</w:t>
            </w:r>
          </w:p>
          <w:p w14:paraId="739179ED"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2EFF65F8"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t>- la violazione è stata rimossa ?</w:t>
            </w:r>
          </w:p>
          <w:p w14:paraId="16F7B217"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3777CB69"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09C357AF"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26079491"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0BDB36CD"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73D20BD2"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5C1C5DB7"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47441B02"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1ACCFA4A" w14:textId="77777777" w:rsidR="007255DA" w:rsidRPr="007255DA" w:rsidRDefault="007255DA" w:rsidP="007255D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7255DA">
                <w:rPr>
                  <w:rFonts w:ascii="Arial" w:eastAsia="font281" w:hAnsi="Arial" w:cs="Arial"/>
                  <w:color w:val="000000"/>
                  <w:kern w:val="1"/>
                  <w:sz w:val="14"/>
                  <w:szCs w:val="14"/>
                  <w:lang w:eastAsia="it-IT"/>
                </w:rPr>
                <w:t>a legge 12 marzo 1999, n. 68</w:t>
              </w:r>
            </w:hyperlink>
          </w:p>
          <w:p w14:paraId="44AAA533" w14:textId="77777777" w:rsidR="007255DA" w:rsidRPr="007255DA" w:rsidRDefault="007255DA" w:rsidP="007255DA">
            <w:pPr>
              <w:suppressAutoHyphens/>
              <w:spacing w:after="0" w:line="240" w:lineRule="auto"/>
              <w:ind w:left="284"/>
              <w:jc w:val="both"/>
              <w:rPr>
                <w:rFonts w:ascii="Times New Roman" w:eastAsia="font281" w:hAnsi="Times New Roman" w:cs="Times New Roman"/>
                <w:color w:val="000000"/>
                <w:kern w:val="1"/>
                <w:sz w:val="24"/>
                <w:szCs w:val="24"/>
                <w:lang w:eastAsia="it-IT"/>
              </w:rPr>
            </w:pPr>
            <w:r w:rsidRPr="007255DA">
              <w:rPr>
                <w:rFonts w:ascii="Arial" w:eastAsia="Times New Roman" w:hAnsi="Arial" w:cs="Arial"/>
                <w:color w:val="000000"/>
                <w:kern w:val="1"/>
                <w:sz w:val="14"/>
                <w:szCs w:val="14"/>
                <w:lang w:eastAsia="it-IT"/>
              </w:rPr>
              <w:t xml:space="preserve">(Articolo 80, comma 5, lettera </w:t>
            </w:r>
            <w:r w:rsidRPr="007255DA">
              <w:rPr>
                <w:rFonts w:ascii="Arial" w:eastAsia="Times New Roman" w:hAnsi="Arial" w:cs="Arial"/>
                <w:i/>
                <w:color w:val="000000"/>
                <w:kern w:val="1"/>
                <w:sz w:val="14"/>
                <w:szCs w:val="14"/>
                <w:lang w:eastAsia="it-IT"/>
              </w:rPr>
              <w:t>i</w:t>
            </w:r>
            <w:r w:rsidRPr="007255DA">
              <w:rPr>
                <w:rFonts w:ascii="Arial" w:eastAsia="Times New Roman" w:hAnsi="Arial" w:cs="Arial"/>
                <w:color w:val="000000"/>
                <w:kern w:val="1"/>
                <w:sz w:val="14"/>
                <w:szCs w:val="14"/>
                <w:lang w:eastAsia="it-IT"/>
              </w:rPr>
              <w:t xml:space="preserve">); </w:t>
            </w:r>
          </w:p>
          <w:p w14:paraId="619077D5" w14:textId="77777777" w:rsidR="007255DA" w:rsidRPr="007255DA" w:rsidRDefault="007255DA" w:rsidP="007255DA">
            <w:pPr>
              <w:suppressAutoHyphens/>
              <w:spacing w:after="0" w:line="240" w:lineRule="auto"/>
              <w:ind w:left="284" w:hanging="284"/>
              <w:jc w:val="both"/>
              <w:rPr>
                <w:rFonts w:ascii="Times New Roman" w:eastAsia="font281" w:hAnsi="Times New Roman" w:cs="Times New Roman"/>
                <w:color w:val="000000"/>
                <w:kern w:val="1"/>
                <w:sz w:val="24"/>
                <w:szCs w:val="24"/>
                <w:lang w:eastAsia="it-IT"/>
              </w:rPr>
            </w:pPr>
          </w:p>
          <w:p w14:paraId="7E520C34" w14:textId="77777777" w:rsidR="007255DA" w:rsidRPr="007255DA" w:rsidRDefault="007255DA" w:rsidP="007255DA">
            <w:pPr>
              <w:suppressAutoHyphens/>
              <w:spacing w:after="0" w:line="240" w:lineRule="auto"/>
              <w:jc w:val="both"/>
              <w:rPr>
                <w:rFonts w:ascii="Arial" w:eastAsia="Times New Roman" w:hAnsi="Arial" w:cs="Arial"/>
                <w:color w:val="000000"/>
                <w:kern w:val="1"/>
                <w:sz w:val="14"/>
                <w:szCs w:val="14"/>
                <w:lang w:eastAsia="it-IT"/>
              </w:rPr>
            </w:pPr>
          </w:p>
          <w:p w14:paraId="2CAB2153" w14:textId="77777777" w:rsidR="007255DA" w:rsidRPr="007255DA" w:rsidRDefault="007255DA" w:rsidP="007255DA">
            <w:pPr>
              <w:suppressAutoHyphens/>
              <w:spacing w:after="0" w:line="240" w:lineRule="auto"/>
              <w:jc w:val="both"/>
              <w:rPr>
                <w:rFonts w:ascii="Arial" w:eastAsia="Times New Roman" w:hAnsi="Arial" w:cs="Arial"/>
                <w:color w:val="000000"/>
                <w:kern w:val="1"/>
                <w:sz w:val="14"/>
                <w:szCs w:val="14"/>
                <w:lang w:eastAsia="it-IT"/>
              </w:rPr>
            </w:pPr>
          </w:p>
          <w:p w14:paraId="3C2A3F80" w14:textId="77777777" w:rsidR="007255DA" w:rsidRPr="007255DA" w:rsidRDefault="007255DA" w:rsidP="007255DA">
            <w:pPr>
              <w:suppressAutoHyphens/>
              <w:spacing w:after="0" w:line="240" w:lineRule="auto"/>
              <w:jc w:val="both"/>
              <w:rPr>
                <w:rFonts w:ascii="Arial" w:eastAsia="Times New Roman" w:hAnsi="Arial" w:cs="Arial"/>
                <w:color w:val="000000"/>
                <w:kern w:val="1"/>
                <w:sz w:val="14"/>
                <w:szCs w:val="14"/>
                <w:lang w:eastAsia="it-IT"/>
              </w:rPr>
            </w:pPr>
          </w:p>
          <w:p w14:paraId="3BD2DCE1" w14:textId="77777777" w:rsidR="007255DA" w:rsidRPr="007255DA" w:rsidRDefault="007255DA" w:rsidP="007255DA">
            <w:pPr>
              <w:suppressAutoHyphens/>
              <w:spacing w:after="0" w:line="240" w:lineRule="auto"/>
              <w:jc w:val="both"/>
              <w:rPr>
                <w:rFonts w:ascii="Arial" w:eastAsia="Times New Roman" w:hAnsi="Arial" w:cs="Arial"/>
                <w:color w:val="000000"/>
                <w:kern w:val="1"/>
                <w:sz w:val="14"/>
                <w:szCs w:val="14"/>
                <w:lang w:eastAsia="it-IT"/>
              </w:rPr>
            </w:pPr>
          </w:p>
          <w:p w14:paraId="2370733D" w14:textId="77777777" w:rsidR="007255DA" w:rsidRPr="007255DA" w:rsidRDefault="007255DA" w:rsidP="007255DA">
            <w:pPr>
              <w:suppressAutoHyphens/>
              <w:spacing w:after="0" w:line="240" w:lineRule="auto"/>
              <w:jc w:val="both"/>
              <w:rPr>
                <w:rFonts w:ascii="Arial" w:eastAsia="Times New Roman" w:hAnsi="Arial" w:cs="Arial"/>
                <w:color w:val="000000"/>
                <w:kern w:val="1"/>
                <w:sz w:val="14"/>
                <w:szCs w:val="14"/>
                <w:lang w:eastAsia="it-IT"/>
              </w:rPr>
            </w:pPr>
          </w:p>
          <w:p w14:paraId="2C01BA49" w14:textId="77777777" w:rsidR="007255DA" w:rsidRPr="007255DA" w:rsidRDefault="007255DA" w:rsidP="007255DA">
            <w:pPr>
              <w:suppressAutoHyphens/>
              <w:spacing w:after="0" w:line="240" w:lineRule="auto"/>
              <w:jc w:val="both"/>
              <w:rPr>
                <w:rFonts w:ascii="Arial" w:eastAsia="Times New Roman" w:hAnsi="Arial" w:cs="Arial"/>
                <w:color w:val="000000"/>
                <w:kern w:val="1"/>
                <w:sz w:val="14"/>
                <w:szCs w:val="14"/>
                <w:lang w:eastAsia="it-IT"/>
              </w:rPr>
            </w:pPr>
          </w:p>
          <w:p w14:paraId="5954552A" w14:textId="77777777" w:rsidR="007255DA" w:rsidRPr="007255DA" w:rsidRDefault="007255DA" w:rsidP="007255DA">
            <w:pPr>
              <w:suppressAutoHyphens/>
              <w:spacing w:after="0" w:line="240" w:lineRule="auto"/>
              <w:jc w:val="both"/>
              <w:rPr>
                <w:rFonts w:ascii="Arial" w:eastAsia="Times New Roman" w:hAnsi="Arial" w:cs="Arial"/>
                <w:color w:val="000000"/>
                <w:kern w:val="1"/>
                <w:sz w:val="14"/>
                <w:szCs w:val="14"/>
                <w:lang w:eastAsia="it-IT"/>
              </w:rPr>
            </w:pPr>
          </w:p>
          <w:p w14:paraId="13541383" w14:textId="77777777" w:rsidR="007255DA" w:rsidRPr="007255DA" w:rsidRDefault="007255DA" w:rsidP="007255DA">
            <w:pPr>
              <w:suppressAutoHyphens/>
              <w:spacing w:after="0" w:line="240" w:lineRule="auto"/>
              <w:jc w:val="both"/>
              <w:rPr>
                <w:rFonts w:ascii="Arial" w:eastAsia="Times New Roman" w:hAnsi="Arial" w:cs="Arial"/>
                <w:color w:val="000000"/>
                <w:kern w:val="1"/>
                <w:sz w:val="14"/>
                <w:szCs w:val="14"/>
                <w:lang w:eastAsia="it-IT"/>
              </w:rPr>
            </w:pPr>
          </w:p>
          <w:p w14:paraId="1B7D479B" w14:textId="77777777" w:rsidR="007255DA" w:rsidRPr="007255DA" w:rsidRDefault="007255DA" w:rsidP="007255DA">
            <w:pPr>
              <w:numPr>
                <w:ilvl w:val="0"/>
                <w:numId w:val="10"/>
              </w:numPr>
              <w:suppressAutoHyphens/>
              <w:spacing w:before="120" w:after="0" w:line="240" w:lineRule="auto"/>
              <w:ind w:left="304" w:hanging="30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7255DA">
                <w:rPr>
                  <w:rFonts w:ascii="Arial" w:eastAsia="font281" w:hAnsi="Arial" w:cs="Arial"/>
                  <w:color w:val="000000"/>
                  <w:kern w:val="1"/>
                  <w:sz w:val="14"/>
                  <w:szCs w:val="14"/>
                  <w:lang w:eastAsia="it-IT"/>
                </w:rPr>
                <w:t>articoli 317</w:t>
              </w:r>
            </w:hyperlink>
            <w:r w:rsidRPr="007255DA">
              <w:rPr>
                <w:rFonts w:ascii="Arial" w:eastAsia="Times New Roman" w:hAnsi="Arial" w:cs="Arial"/>
                <w:color w:val="000000"/>
                <w:kern w:val="1"/>
                <w:sz w:val="14"/>
                <w:szCs w:val="14"/>
                <w:lang w:eastAsia="it-IT"/>
              </w:rPr>
              <w:t xml:space="preserve"> e </w:t>
            </w:r>
            <w:hyperlink r:id="rId16" w:anchor="629" w:history="1">
              <w:r w:rsidRPr="007255DA">
                <w:rPr>
                  <w:rFonts w:ascii="Arial" w:eastAsia="font281" w:hAnsi="Arial" w:cs="Arial"/>
                  <w:color w:val="000000"/>
                  <w:kern w:val="1"/>
                  <w:sz w:val="14"/>
                  <w:szCs w:val="14"/>
                  <w:lang w:eastAsia="it-IT"/>
                </w:rPr>
                <w:t>629 del codice penale</w:t>
              </w:r>
            </w:hyperlink>
            <w:r w:rsidRPr="007255DA">
              <w:rPr>
                <w:rFonts w:ascii="Arial" w:eastAsia="Times New Roman" w:hAnsi="Arial" w:cs="Arial"/>
                <w:color w:val="000000"/>
                <w:kern w:val="1"/>
                <w:sz w:val="14"/>
                <w:szCs w:val="14"/>
                <w:lang w:eastAsia="it-IT"/>
              </w:rPr>
              <w:t xml:space="preserve"> aggravati ai sensi dell'articolo 7 del decreto-legge 13 maggio 1991, n. 152, convertito, con modificazioni, dalla legge 12 luglio 1991, n. 203?</w:t>
            </w:r>
          </w:p>
          <w:p w14:paraId="3030D5EF"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5C8BF662"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t>In caso affermativo:</w:t>
            </w:r>
          </w:p>
          <w:p w14:paraId="0077EF2A"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141EBE68"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t>- ha denunciato i fatti all’autorità giudiziaria?</w:t>
            </w:r>
          </w:p>
          <w:p w14:paraId="7A7B4C55"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672C5931"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r w:rsidRPr="007255DA">
              <w:rPr>
                <w:rFonts w:ascii="Arial" w:eastAsia="Times New Roman" w:hAnsi="Arial" w:cs="Arial"/>
                <w:color w:val="000000"/>
                <w:kern w:val="1"/>
                <w:sz w:val="14"/>
                <w:szCs w:val="14"/>
                <w:lang w:eastAsia="it-IT"/>
              </w:rPr>
              <w:t xml:space="preserve">- ricorrono i casi previsti all’articolo 4, primo comma, della Legge 24 novembre 1981, n. 689 (articolo 80, comma 5, lettera l) ? </w:t>
            </w:r>
          </w:p>
          <w:p w14:paraId="2B669C39"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1A83EE02"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524E7826"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27643734"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4AA680DC"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70AA4FE3" w14:textId="77777777" w:rsidR="007255DA" w:rsidRPr="007255DA" w:rsidRDefault="007255DA" w:rsidP="007255DA">
            <w:pPr>
              <w:suppressAutoHyphens/>
              <w:spacing w:after="0" w:line="240" w:lineRule="auto"/>
              <w:ind w:left="284" w:hanging="284"/>
              <w:jc w:val="both"/>
              <w:rPr>
                <w:rFonts w:ascii="Arial" w:eastAsia="Times New Roman" w:hAnsi="Arial" w:cs="Arial"/>
                <w:color w:val="000000"/>
                <w:kern w:val="1"/>
                <w:sz w:val="14"/>
                <w:szCs w:val="14"/>
                <w:lang w:eastAsia="it-IT"/>
              </w:rPr>
            </w:pPr>
          </w:p>
          <w:p w14:paraId="50C79ABE" w14:textId="77777777" w:rsidR="007255DA" w:rsidRPr="007255DA" w:rsidRDefault="007255DA" w:rsidP="007255DA">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7255DA">
              <w:rPr>
                <w:rFonts w:ascii="Arial" w:eastAsia="Times New Roman" w:hAnsi="Arial" w:cs="Arial"/>
                <w:color w:val="000000"/>
                <w:kern w:val="1"/>
                <w:sz w:val="14"/>
                <w:szCs w:val="14"/>
                <w:lang w:eastAsia="it-IT"/>
              </w:rPr>
              <w:t>si trova rispetto ad un altro partecipante alla medesima procedura di affidamento, in una situazione di controllo di cui all'</w:t>
            </w:r>
            <w:hyperlink r:id="rId17" w:anchor="2359" w:history="1">
              <w:r w:rsidRPr="007255DA">
                <w:rPr>
                  <w:rFonts w:ascii="Arial" w:eastAsia="font281" w:hAnsi="Arial" w:cs="Arial"/>
                  <w:color w:val="000000"/>
                  <w:kern w:val="1"/>
                  <w:sz w:val="14"/>
                  <w:szCs w:val="14"/>
                  <w:lang w:eastAsia="it-IT"/>
                </w:rPr>
                <w:t>articolo 2359 del codice civile</w:t>
              </w:r>
            </w:hyperlink>
            <w:r w:rsidRPr="007255DA">
              <w:rPr>
                <w:rFonts w:ascii="Arial" w:eastAsia="Times New Roman" w:hAnsi="Arial"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85ECA"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p>
          <w:p w14:paraId="4EA93736"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4CB7E590"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45EEA213"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p>
          <w:p w14:paraId="6ECC87CB"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4"/>
                <w:szCs w:val="4"/>
                <w:lang w:eastAsia="it-IT" w:bidi="it-IT"/>
              </w:rPr>
            </w:pPr>
          </w:p>
          <w:p w14:paraId="37826F3B"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21F20746"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5D0DBDED"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p>
          <w:p w14:paraId="733C2175" w14:textId="77777777" w:rsidR="007255DA" w:rsidRPr="007255DA" w:rsidRDefault="007255DA" w:rsidP="007255DA">
            <w:pPr>
              <w:suppressAutoHyphens/>
              <w:spacing w:before="120" w:after="120" w:line="240" w:lineRule="auto"/>
              <w:rPr>
                <w:rFonts w:ascii="Arial" w:eastAsia="Calibri" w:hAnsi="Arial" w:cs="Arial"/>
                <w:color w:val="000000"/>
                <w:kern w:val="1"/>
                <w:sz w:val="4"/>
                <w:szCs w:val="4"/>
                <w:lang w:eastAsia="it-IT" w:bidi="it-IT"/>
              </w:rPr>
            </w:pPr>
          </w:p>
          <w:p w14:paraId="64DC8913"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r w:rsidRPr="007255DA">
              <w:rPr>
                <w:rFonts w:ascii="Arial" w:eastAsia="Calibri" w:hAnsi="Arial" w:cs="Arial"/>
                <w:color w:val="000000"/>
                <w:kern w:val="1"/>
                <w:sz w:val="14"/>
                <w:szCs w:val="14"/>
                <w:lang w:eastAsia="it-IT" w:bidi="it-IT"/>
              </w:rPr>
              <w:br/>
            </w:r>
          </w:p>
          <w:p w14:paraId="7B839C9A" w14:textId="77777777" w:rsidR="007255DA" w:rsidRPr="007255DA" w:rsidRDefault="007255DA" w:rsidP="007255DA">
            <w:pPr>
              <w:suppressAutoHyphens/>
              <w:spacing w:after="0" w:line="240" w:lineRule="auto"/>
              <w:ind w:left="284" w:hanging="284"/>
              <w:jc w:val="both"/>
              <w:rPr>
                <w:rFonts w:ascii="Arial" w:eastAsia="Calibri" w:hAnsi="Arial" w:cs="Arial"/>
                <w:color w:val="000000"/>
                <w:kern w:val="1"/>
                <w:sz w:val="14"/>
                <w:szCs w:val="14"/>
                <w:lang w:eastAsia="it-IT" w:bidi="it-IT"/>
              </w:rPr>
            </w:pPr>
          </w:p>
          <w:p w14:paraId="031BC612" w14:textId="77777777" w:rsidR="007255DA" w:rsidRPr="007255DA" w:rsidRDefault="007255DA" w:rsidP="007255DA">
            <w:pPr>
              <w:suppressAutoHyphens/>
              <w:spacing w:after="0" w:line="240" w:lineRule="auto"/>
              <w:ind w:left="284" w:hanging="284"/>
              <w:jc w:val="both"/>
              <w:rPr>
                <w:rFonts w:ascii="Arial" w:eastAsia="Calibri" w:hAnsi="Arial" w:cs="Arial"/>
                <w:color w:val="000000"/>
                <w:kern w:val="1"/>
                <w:sz w:val="24"/>
                <w:lang w:eastAsia="it-IT" w:bidi="it-IT"/>
              </w:rPr>
            </w:pPr>
            <w:r w:rsidRPr="007255DA">
              <w:rPr>
                <w:rFonts w:ascii="Arial" w:eastAsia="Calibri" w:hAnsi="Arial" w:cs="Arial"/>
                <w:color w:val="000000"/>
                <w:kern w:val="1"/>
                <w:sz w:val="14"/>
                <w:szCs w:val="14"/>
                <w:lang w:eastAsia="it-IT" w:bidi="it-IT"/>
              </w:rPr>
              <w:t>[………..…][……….…][……….…]</w:t>
            </w:r>
          </w:p>
          <w:p w14:paraId="5B8A5969"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6594E5D0"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1C415726"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1B90694"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p>
          <w:p w14:paraId="023E10F8"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221DAC39"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    [ ] Non è tenuto alla disciplina legge 68/1999</w:t>
            </w:r>
            <w:r w:rsidRPr="007255DA">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14:paraId="6764CE0A"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w:t>
            </w:r>
          </w:p>
          <w:p w14:paraId="2141437B"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Nel caso in cui l’operatore non è tenuto alla disciplina legge 68/1999 indicare le motivazioni:</w:t>
            </w:r>
          </w:p>
          <w:p w14:paraId="5FC68419"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(numero dipendenti e/o altro ) [………..…][……….…][……….…]</w:t>
            </w:r>
          </w:p>
          <w:p w14:paraId="5DC698AF" w14:textId="77777777" w:rsidR="007255DA" w:rsidRPr="007255DA" w:rsidRDefault="007255DA" w:rsidP="007255DA">
            <w:pPr>
              <w:suppressAutoHyphens/>
              <w:spacing w:before="120" w:after="120" w:line="240" w:lineRule="auto"/>
              <w:rPr>
                <w:rFonts w:ascii="Arial" w:eastAsia="Calibri" w:hAnsi="Arial" w:cs="Arial"/>
                <w:color w:val="000000"/>
                <w:kern w:val="1"/>
                <w:sz w:val="4"/>
                <w:szCs w:val="4"/>
                <w:lang w:eastAsia="it-IT" w:bidi="it-IT"/>
              </w:rPr>
            </w:pPr>
          </w:p>
          <w:p w14:paraId="26DC571B"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6E065F01"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05778C0C" w14:textId="77777777" w:rsidR="007255DA" w:rsidRPr="007255DA" w:rsidRDefault="007255DA" w:rsidP="007255DA">
            <w:pPr>
              <w:suppressAutoHyphens/>
              <w:spacing w:before="120" w:after="120" w:line="240" w:lineRule="auto"/>
              <w:rPr>
                <w:rFonts w:ascii="Arial" w:eastAsia="Calibri" w:hAnsi="Arial" w:cs="Arial"/>
                <w:color w:val="000000"/>
                <w:kern w:val="1"/>
                <w:sz w:val="24"/>
                <w:lang w:eastAsia="it-IT" w:bidi="it-IT"/>
              </w:rPr>
            </w:pPr>
          </w:p>
          <w:p w14:paraId="56446460"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r w:rsidRPr="007255DA">
              <w:rPr>
                <w:rFonts w:ascii="Arial" w:eastAsia="Calibri" w:hAnsi="Arial" w:cs="Arial"/>
                <w:color w:val="000000"/>
                <w:kern w:val="1"/>
                <w:sz w:val="14"/>
                <w:szCs w:val="14"/>
                <w:lang w:eastAsia="it-IT" w:bidi="it-IT"/>
              </w:rPr>
              <w:br/>
            </w:r>
          </w:p>
          <w:p w14:paraId="18CBA3AC"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 ] Sì [ ] No</w:t>
            </w:r>
          </w:p>
          <w:p w14:paraId="5752CD6F"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E9FEDE6" w14:textId="77777777" w:rsidR="007255DA" w:rsidRPr="007255DA" w:rsidRDefault="007255DA" w:rsidP="007255DA">
            <w:pPr>
              <w:suppressAutoHyphens/>
              <w:spacing w:before="120" w:after="120" w:line="240" w:lineRule="auto"/>
              <w:jc w:val="both"/>
              <w:rPr>
                <w:rFonts w:ascii="Arial" w:eastAsia="Calibri" w:hAnsi="Arial" w:cs="Arial"/>
                <w:strike/>
                <w:color w:val="000000"/>
                <w:kern w:val="1"/>
                <w:sz w:val="15"/>
                <w:szCs w:val="15"/>
                <w:lang w:eastAsia="it-IT" w:bidi="it-IT"/>
              </w:rPr>
            </w:pPr>
            <w:r w:rsidRPr="007255DA">
              <w:rPr>
                <w:rFonts w:ascii="Arial" w:eastAsia="Calibri" w:hAnsi="Arial" w:cs="Arial"/>
                <w:color w:val="000000"/>
                <w:kern w:val="1"/>
                <w:sz w:val="14"/>
                <w:szCs w:val="14"/>
                <w:lang w:eastAsia="it-IT" w:bidi="it-IT"/>
              </w:rPr>
              <w:t>[………..…][……….…][……….…]</w:t>
            </w:r>
          </w:p>
          <w:p w14:paraId="78764A79" w14:textId="77777777" w:rsidR="007255DA" w:rsidRPr="007255DA" w:rsidRDefault="007255DA" w:rsidP="007255DA">
            <w:pPr>
              <w:suppressAutoHyphens/>
              <w:spacing w:before="120" w:after="120" w:line="240" w:lineRule="auto"/>
              <w:rPr>
                <w:rFonts w:ascii="Arial" w:eastAsia="Calibri" w:hAnsi="Arial" w:cs="Arial"/>
                <w:color w:val="000000"/>
                <w:kern w:val="1"/>
                <w:sz w:val="14"/>
                <w:szCs w:val="14"/>
                <w:lang w:eastAsia="it-IT" w:bidi="it-IT"/>
              </w:rPr>
            </w:pPr>
          </w:p>
          <w:p w14:paraId="6D13ED74"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4"/>
                <w:szCs w:val="14"/>
                <w:lang w:eastAsia="it-IT" w:bidi="it-IT"/>
              </w:rPr>
              <w:t>[ ] Sì [ ] No</w:t>
            </w:r>
          </w:p>
        </w:tc>
      </w:tr>
      <w:tr w:rsidR="007255DA" w:rsidRPr="007255DA" w14:paraId="1B130A84"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DC145" w14:textId="77777777" w:rsidR="007255DA" w:rsidRPr="007255DA" w:rsidRDefault="007255DA" w:rsidP="007255DA">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7255DA">
              <w:rPr>
                <w:rFonts w:ascii="Arial" w:eastAsia="Calibri" w:hAnsi="Arial" w:cs="Arial"/>
                <w:color w:val="000000"/>
                <w:kern w:val="1"/>
                <w:sz w:val="14"/>
                <w:szCs w:val="14"/>
                <w:lang w:eastAsia="it-IT" w:bidi="it-IT"/>
              </w:rPr>
              <w:lastRenderedPageBreak/>
              <w:t>L’operatore economico  si trova nella condizione prevista dall’art. 53 comma 16-ter del D.Lgs. 165/2001 (</w:t>
            </w:r>
            <w:proofErr w:type="spellStart"/>
            <w:r w:rsidRPr="007255DA">
              <w:rPr>
                <w:rFonts w:ascii="Arial" w:eastAsia="Calibri" w:hAnsi="Arial" w:cs="Arial"/>
                <w:color w:val="000000"/>
                <w:kern w:val="1"/>
                <w:sz w:val="14"/>
                <w:szCs w:val="14"/>
                <w:lang w:eastAsia="it-IT" w:bidi="it-IT"/>
              </w:rPr>
              <w:t>pantouflage</w:t>
            </w:r>
            <w:proofErr w:type="spellEnd"/>
            <w:r w:rsidRPr="007255DA">
              <w:rPr>
                <w:rFonts w:ascii="Arial" w:eastAsia="Calibri" w:hAnsi="Arial" w:cs="Arial"/>
                <w:color w:val="000000"/>
                <w:kern w:val="1"/>
                <w:sz w:val="14"/>
                <w:szCs w:val="14"/>
                <w:lang w:eastAsia="it-IT"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4C4AD6"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 Sì [ ] No</w:t>
            </w:r>
          </w:p>
          <w:p w14:paraId="42DFB441"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xml:space="preserve"> </w:t>
            </w:r>
          </w:p>
        </w:tc>
      </w:tr>
    </w:tbl>
    <w:p w14:paraId="448728D1" w14:textId="77777777" w:rsidR="007255DA" w:rsidRPr="007255DA" w:rsidRDefault="007255DA" w:rsidP="007255DA">
      <w:pPr>
        <w:autoSpaceDE w:val="0"/>
        <w:autoSpaceDN w:val="0"/>
        <w:adjustRightInd w:val="0"/>
        <w:spacing w:after="0" w:line="240" w:lineRule="auto"/>
        <w:rPr>
          <w:rFonts w:ascii="DejaVuSerifCondensed" w:eastAsia="Times New Roman" w:hAnsi="DejaVuSerifCondensed" w:cs="DejaVuSerifCondensed"/>
          <w:lang w:eastAsia="it-IT"/>
        </w:rPr>
      </w:pPr>
    </w:p>
    <w:p w14:paraId="1035C2FA" w14:textId="77777777" w:rsidR="007255DA" w:rsidRPr="007255DA" w:rsidRDefault="007255DA" w:rsidP="007255DA">
      <w:pPr>
        <w:autoSpaceDE w:val="0"/>
        <w:autoSpaceDN w:val="0"/>
        <w:adjustRightInd w:val="0"/>
        <w:spacing w:after="0" w:line="240" w:lineRule="auto"/>
        <w:rPr>
          <w:rFonts w:ascii="DejaVuSerifCondensed" w:eastAsia="Times New Roman" w:hAnsi="DejaVuSerifCondensed" w:cs="DejaVuSerifCondensed"/>
          <w:lang w:eastAsia="it-IT"/>
        </w:rPr>
      </w:pPr>
    </w:p>
    <w:p w14:paraId="7985BD9E" w14:textId="77777777" w:rsidR="007255DA" w:rsidRPr="007255DA" w:rsidRDefault="007255DA" w:rsidP="007255DA">
      <w:pPr>
        <w:autoSpaceDE w:val="0"/>
        <w:autoSpaceDN w:val="0"/>
        <w:adjustRightInd w:val="0"/>
        <w:spacing w:after="0" w:line="240" w:lineRule="auto"/>
        <w:rPr>
          <w:rFonts w:ascii="DejaVuSerifCondensed" w:eastAsia="Times New Roman" w:hAnsi="DejaVuSerifCondensed" w:cs="DejaVuSerifCondensed"/>
          <w:lang w:eastAsia="it-IT"/>
        </w:rPr>
      </w:pPr>
    </w:p>
    <w:p w14:paraId="1AC85D92" w14:textId="77777777" w:rsidR="007255DA" w:rsidRPr="007255DA" w:rsidRDefault="007255DA" w:rsidP="007255DA">
      <w:pPr>
        <w:autoSpaceDE w:val="0"/>
        <w:autoSpaceDN w:val="0"/>
        <w:adjustRightInd w:val="0"/>
        <w:spacing w:after="0" w:line="240" w:lineRule="auto"/>
        <w:rPr>
          <w:rFonts w:ascii="DejaVuSerifCondensed" w:eastAsia="Times New Roman" w:hAnsi="DejaVuSerifCondensed" w:cs="DejaVuSerifCondensed"/>
          <w:lang w:eastAsia="it-IT"/>
        </w:rPr>
      </w:pPr>
    </w:p>
    <w:p w14:paraId="13BA7798" w14:textId="77777777" w:rsidR="007255DA" w:rsidRPr="007255DA" w:rsidRDefault="007255DA" w:rsidP="007255DA">
      <w:pPr>
        <w:autoSpaceDE w:val="0"/>
        <w:autoSpaceDN w:val="0"/>
        <w:adjustRightInd w:val="0"/>
        <w:spacing w:after="0" w:line="240" w:lineRule="auto"/>
        <w:rPr>
          <w:rFonts w:ascii="DejaVuSerifCondensed" w:eastAsia="Times New Roman" w:hAnsi="DejaVuSerifCondensed" w:cs="DejaVuSerifCondensed"/>
          <w:lang w:eastAsia="it-IT"/>
        </w:rPr>
      </w:pPr>
    </w:p>
    <w:p w14:paraId="738AB59E" w14:textId="77777777" w:rsidR="007255DA" w:rsidRPr="007255DA" w:rsidRDefault="007255DA" w:rsidP="007255DA">
      <w:pPr>
        <w:autoSpaceDE w:val="0"/>
        <w:autoSpaceDN w:val="0"/>
        <w:adjustRightInd w:val="0"/>
        <w:spacing w:after="0" w:line="240" w:lineRule="auto"/>
        <w:rPr>
          <w:rFonts w:ascii="DejaVuSerifCondensed" w:eastAsia="Times New Roman" w:hAnsi="DejaVuSerifCondensed" w:cs="DejaVuSerifCondensed"/>
          <w:lang w:eastAsia="it-IT"/>
        </w:rPr>
      </w:pPr>
    </w:p>
    <w:p w14:paraId="2B665F78" w14:textId="77777777" w:rsidR="007255DA" w:rsidRPr="007255DA" w:rsidRDefault="007255DA" w:rsidP="007255DA">
      <w:pPr>
        <w:autoSpaceDE w:val="0"/>
        <w:autoSpaceDN w:val="0"/>
        <w:adjustRightInd w:val="0"/>
        <w:spacing w:after="0" w:line="240" w:lineRule="auto"/>
        <w:rPr>
          <w:rFonts w:ascii="DejaVuSerifCondensed" w:eastAsia="Times New Roman" w:hAnsi="DejaVuSerifCondensed" w:cs="DejaVuSerifCondensed"/>
          <w:lang w:eastAsia="it-IT"/>
        </w:rPr>
      </w:pPr>
    </w:p>
    <w:p w14:paraId="116935D2" w14:textId="77777777" w:rsidR="007255DA" w:rsidRPr="007255DA" w:rsidRDefault="007255DA" w:rsidP="007255DA">
      <w:pPr>
        <w:autoSpaceDE w:val="0"/>
        <w:autoSpaceDN w:val="0"/>
        <w:adjustRightInd w:val="0"/>
        <w:spacing w:after="0" w:line="240" w:lineRule="auto"/>
        <w:rPr>
          <w:rFonts w:ascii="DejaVuSerifCondensed" w:eastAsia="Times New Roman" w:hAnsi="DejaVuSerifCondensed" w:cs="DejaVuSerifCondensed"/>
          <w:lang w:eastAsia="it-IT"/>
        </w:rPr>
      </w:pPr>
    </w:p>
    <w:p w14:paraId="0C4267C0" w14:textId="77777777" w:rsidR="007255DA" w:rsidRPr="007255DA" w:rsidRDefault="007255DA" w:rsidP="007255DA">
      <w:pPr>
        <w:autoSpaceDE w:val="0"/>
        <w:autoSpaceDN w:val="0"/>
        <w:adjustRightInd w:val="0"/>
        <w:spacing w:after="0" w:line="240" w:lineRule="auto"/>
        <w:rPr>
          <w:rFonts w:ascii="DejaVuSerifCondensed" w:eastAsia="Times New Roman" w:hAnsi="DejaVuSerifCondensed" w:cs="DejaVuSerifCondensed"/>
          <w:lang w:eastAsia="it-IT"/>
        </w:rPr>
      </w:pPr>
    </w:p>
    <w:p w14:paraId="6A92D58A" w14:textId="77777777" w:rsidR="007255DA" w:rsidRPr="007255DA" w:rsidRDefault="007255DA" w:rsidP="007255DA">
      <w:pPr>
        <w:suppressAutoHyphens/>
        <w:spacing w:before="120" w:after="120" w:line="240" w:lineRule="auto"/>
        <w:jc w:val="center"/>
        <w:rPr>
          <w:rFonts w:ascii="Arial" w:eastAsia="Calibri" w:hAnsi="Arial" w:cs="Arial"/>
          <w:color w:val="00000A"/>
          <w:kern w:val="1"/>
          <w:sz w:val="17"/>
          <w:szCs w:val="17"/>
          <w:lang w:eastAsia="it-IT" w:bidi="it-IT"/>
        </w:rPr>
      </w:pPr>
      <w:r w:rsidRPr="007255DA">
        <w:rPr>
          <w:rFonts w:ascii="Times New Roman" w:eastAsia="Calibri" w:hAnsi="Times New Roman" w:cs="Times New Roman"/>
          <w:color w:val="00000A"/>
          <w:kern w:val="1"/>
          <w:sz w:val="18"/>
          <w:szCs w:val="18"/>
          <w:lang w:eastAsia="it-IT" w:bidi="it-IT"/>
        </w:rPr>
        <w:br w:type="page"/>
      </w:r>
      <w:r w:rsidRPr="007255DA">
        <w:rPr>
          <w:rFonts w:ascii="Times New Roman" w:eastAsia="Calibri" w:hAnsi="Times New Roman" w:cs="Times New Roman"/>
          <w:color w:val="00000A"/>
          <w:kern w:val="1"/>
          <w:sz w:val="18"/>
          <w:szCs w:val="18"/>
          <w:lang w:eastAsia="it-IT" w:bidi="it-IT"/>
        </w:rPr>
        <w:lastRenderedPageBreak/>
        <w:t>Parte IV: Criteri di selezione</w:t>
      </w:r>
    </w:p>
    <w:p w14:paraId="1E16F018" w14:textId="77777777" w:rsidR="007255DA" w:rsidRPr="007255DA" w:rsidRDefault="007255DA" w:rsidP="007255DA">
      <w:pPr>
        <w:suppressAutoHyphens/>
        <w:spacing w:after="0" w:line="240" w:lineRule="auto"/>
        <w:rPr>
          <w:rFonts w:ascii="Arial" w:eastAsia="Calibri" w:hAnsi="Arial" w:cs="Arial"/>
          <w:color w:val="00000A"/>
          <w:kern w:val="1"/>
          <w:sz w:val="17"/>
          <w:szCs w:val="17"/>
          <w:lang w:eastAsia="it-IT" w:bidi="it-IT"/>
        </w:rPr>
      </w:pPr>
    </w:p>
    <w:p w14:paraId="71057DD7" w14:textId="77777777" w:rsidR="007255DA" w:rsidRPr="007255DA" w:rsidRDefault="007255DA" w:rsidP="007255DA">
      <w:pPr>
        <w:suppressAutoHyphens/>
        <w:spacing w:after="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 xml:space="preserve">In merito ai criteri di selezione (sezione </w:t>
      </w:r>
      <w:r w:rsidRPr="007255DA">
        <w:rPr>
          <w:rFonts w:ascii="Symbol" w:eastAsia="Symbol" w:hAnsi="Symbol" w:cs="Symbol"/>
          <w:color w:val="00000A"/>
          <w:kern w:val="1"/>
          <w:sz w:val="14"/>
          <w:szCs w:val="14"/>
          <w:lang w:eastAsia="it-IT" w:bidi="it-IT"/>
        </w:rPr>
        <w:t></w:t>
      </w:r>
      <w:r w:rsidRPr="007255DA">
        <w:rPr>
          <w:rFonts w:ascii="Arial" w:eastAsia="Calibri" w:hAnsi="Arial" w:cs="Arial"/>
          <w:color w:val="00000A"/>
          <w:kern w:val="1"/>
          <w:sz w:val="14"/>
          <w:szCs w:val="14"/>
          <w:lang w:eastAsia="it-IT" w:bidi="it-IT"/>
        </w:rPr>
        <w:t xml:space="preserve"> o sezioni da A </w:t>
      </w:r>
      <w:proofErr w:type="spellStart"/>
      <w:r w:rsidRPr="007255DA">
        <w:rPr>
          <w:rFonts w:ascii="Arial" w:eastAsia="Calibri" w:hAnsi="Arial" w:cs="Arial"/>
          <w:color w:val="00000A"/>
          <w:kern w:val="1"/>
          <w:sz w:val="14"/>
          <w:szCs w:val="14"/>
          <w:lang w:eastAsia="it-IT" w:bidi="it-IT"/>
        </w:rPr>
        <w:t>a</w:t>
      </w:r>
      <w:proofErr w:type="spellEnd"/>
      <w:r w:rsidRPr="007255DA">
        <w:rPr>
          <w:rFonts w:ascii="Arial" w:eastAsia="Calibri" w:hAnsi="Arial" w:cs="Arial"/>
          <w:color w:val="00000A"/>
          <w:kern w:val="1"/>
          <w:sz w:val="14"/>
          <w:szCs w:val="14"/>
          <w:lang w:eastAsia="it-IT" w:bidi="it-IT"/>
        </w:rPr>
        <w:t xml:space="preserve"> D della presente parte) l'operatore economico dichiara che:</w:t>
      </w:r>
    </w:p>
    <w:p w14:paraId="7AB998FD" w14:textId="77777777" w:rsidR="007255DA" w:rsidRPr="007255DA" w:rsidRDefault="007255DA" w:rsidP="007255DA">
      <w:pPr>
        <w:suppressAutoHyphens/>
        <w:spacing w:after="0" w:line="240" w:lineRule="auto"/>
        <w:rPr>
          <w:rFonts w:ascii="Arial" w:eastAsia="Calibri" w:hAnsi="Arial" w:cs="Arial"/>
          <w:color w:val="00000A"/>
          <w:kern w:val="1"/>
          <w:sz w:val="16"/>
          <w:szCs w:val="16"/>
          <w:lang w:eastAsia="it-IT" w:bidi="it-IT"/>
        </w:rPr>
      </w:pPr>
    </w:p>
    <w:p w14:paraId="3D2F13BA" w14:textId="77777777" w:rsidR="007255DA" w:rsidRPr="007255DA" w:rsidRDefault="007255DA" w:rsidP="007255DA">
      <w:pPr>
        <w:keepNext/>
        <w:suppressAutoHyphens/>
        <w:spacing w:after="0" w:line="240" w:lineRule="auto"/>
        <w:jc w:val="both"/>
        <w:rPr>
          <w:rFonts w:ascii="Times New Roman" w:eastAsia="Calibri" w:hAnsi="Times New Roman" w:cs="Times New Roman"/>
          <w:b/>
          <w:smallCaps/>
          <w:color w:val="00000A"/>
          <w:kern w:val="1"/>
          <w:sz w:val="16"/>
          <w:szCs w:val="16"/>
          <w:lang w:eastAsia="it-IT" w:bidi="it-IT"/>
        </w:rPr>
      </w:pPr>
      <w:r w:rsidRPr="007255DA">
        <w:rPr>
          <w:rFonts w:ascii="Symbol" w:eastAsia="Symbol" w:hAnsi="Symbol" w:cs="Symbol"/>
          <w:caps/>
          <w:smallCaps/>
          <w:color w:val="00000A"/>
          <w:kern w:val="1"/>
          <w:sz w:val="28"/>
          <w:szCs w:val="28"/>
          <w:lang w:eastAsia="it-IT" w:bidi="it-IT"/>
        </w:rPr>
        <w:t></w:t>
      </w:r>
      <w:r w:rsidRPr="007255DA">
        <w:rPr>
          <w:rFonts w:ascii="Arial" w:eastAsia="Calibri" w:hAnsi="Arial" w:cs="Arial"/>
          <w:caps/>
          <w:smallCaps/>
          <w:color w:val="00000A"/>
          <w:kern w:val="1"/>
          <w:sz w:val="16"/>
          <w:szCs w:val="16"/>
          <w:lang w:eastAsia="it-IT" w:bidi="it-IT"/>
        </w:rPr>
        <w:t xml:space="preserve">: </w:t>
      </w:r>
      <w:r w:rsidRPr="007255DA">
        <w:rPr>
          <w:rFonts w:ascii="Arial" w:eastAsia="Calibri" w:hAnsi="Arial" w:cs="Arial"/>
          <w:caps/>
          <w:smallCaps/>
          <w:color w:val="000000"/>
          <w:kern w:val="1"/>
          <w:sz w:val="16"/>
          <w:szCs w:val="16"/>
          <w:lang w:eastAsia="it-IT" w:bidi="it-IT"/>
        </w:rPr>
        <w:t>Indicazione globale</w:t>
      </w:r>
      <w:r w:rsidRPr="007255DA">
        <w:rPr>
          <w:rFonts w:ascii="Arial" w:eastAsia="Calibri" w:hAnsi="Arial" w:cs="Arial"/>
          <w:caps/>
          <w:smallCaps/>
          <w:color w:val="00000A"/>
          <w:kern w:val="1"/>
          <w:sz w:val="16"/>
          <w:szCs w:val="16"/>
          <w:lang w:eastAsia="it-IT" w:bidi="it-IT"/>
        </w:rPr>
        <w:t xml:space="preserve"> per tutti i criteri di selezione</w:t>
      </w:r>
    </w:p>
    <w:p w14:paraId="52149D1D" w14:textId="77777777" w:rsidR="007255DA" w:rsidRPr="007255DA" w:rsidRDefault="007255DA" w:rsidP="007255DA">
      <w:pPr>
        <w:keepNext/>
        <w:suppressAutoHyphens/>
        <w:spacing w:after="0" w:line="240" w:lineRule="auto"/>
        <w:outlineLvl w:val="0"/>
        <w:rPr>
          <w:rFonts w:ascii="Times New Roman" w:eastAsia="font281" w:hAnsi="Times New Roman" w:cs="Times New Roman"/>
          <w:b/>
          <w:bCs/>
          <w:smallCaps/>
          <w:color w:val="00000A"/>
          <w:kern w:val="1"/>
          <w:sz w:val="16"/>
          <w:szCs w:val="16"/>
          <w:lang w:eastAsia="it-IT" w:bidi="it-IT"/>
        </w:rPr>
      </w:pPr>
    </w:p>
    <w:p w14:paraId="7BDC3381"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7255DA">
        <w:rPr>
          <w:rFonts w:ascii="Arial" w:eastAsia="Calibri" w:hAnsi="Arial" w:cs="Arial"/>
          <w:b/>
          <w:color w:val="00000A"/>
          <w:w w:val="0"/>
          <w:kern w:val="1"/>
          <w:sz w:val="15"/>
          <w:szCs w:val="15"/>
          <w:lang w:eastAsia="it-IT"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7255DA">
        <w:rPr>
          <w:rFonts w:ascii="Symbol" w:eastAsia="Symbol" w:hAnsi="Symbol" w:cs="Symbol"/>
          <w:b/>
          <w:color w:val="00000A"/>
          <w:w w:val="0"/>
          <w:kern w:val="1"/>
          <w:sz w:val="15"/>
          <w:szCs w:val="15"/>
          <w:lang w:eastAsia="it-IT" w:bidi="it-IT"/>
        </w:rPr>
        <w:t></w:t>
      </w:r>
      <w:r w:rsidRPr="007255DA">
        <w:rPr>
          <w:rFonts w:ascii="Arial" w:eastAsia="Calibri" w:hAnsi="Arial" w:cs="Arial"/>
          <w:b/>
          <w:color w:val="00000A"/>
          <w:w w:val="0"/>
          <w:kern w:val="1"/>
          <w:sz w:val="15"/>
          <w:szCs w:val="15"/>
          <w:lang w:eastAsia="it-IT" w:bidi="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7255DA" w:rsidRPr="007255DA" w14:paraId="65B35F0E" w14:textId="77777777" w:rsidTr="00CC0E6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9B0D120"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F539CCE"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p>
        </w:tc>
      </w:tr>
      <w:tr w:rsidR="007255DA" w:rsidRPr="007255DA" w14:paraId="1890DBC6" w14:textId="77777777" w:rsidTr="00CC0E6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D527C38"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0744BE8"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w w:val="0"/>
                <w:kern w:val="1"/>
                <w:sz w:val="15"/>
                <w:szCs w:val="15"/>
                <w:lang w:eastAsia="it-IT" w:bidi="it-IT"/>
              </w:rPr>
              <w:t>[ ] Sì [ ] No</w:t>
            </w:r>
          </w:p>
        </w:tc>
      </w:tr>
    </w:tbl>
    <w:p w14:paraId="084C0244" w14:textId="77777777" w:rsidR="007255DA" w:rsidRPr="007255DA" w:rsidRDefault="007255DA" w:rsidP="007255DA">
      <w:pPr>
        <w:keepNext/>
        <w:suppressAutoHyphens/>
        <w:spacing w:before="120" w:after="120" w:line="240" w:lineRule="auto"/>
        <w:jc w:val="both"/>
        <w:rPr>
          <w:rFonts w:ascii="Arial" w:eastAsia="Calibri" w:hAnsi="Arial" w:cs="Arial"/>
          <w:caps/>
          <w:smallCaps/>
          <w:color w:val="00000A"/>
          <w:kern w:val="1"/>
          <w:sz w:val="16"/>
          <w:szCs w:val="16"/>
          <w:lang w:eastAsia="it-IT" w:bidi="it-IT"/>
        </w:rPr>
      </w:pPr>
    </w:p>
    <w:p w14:paraId="66FF9B2E" w14:textId="77777777" w:rsidR="007255DA" w:rsidRPr="007255DA" w:rsidRDefault="007255DA" w:rsidP="007255DA">
      <w:pPr>
        <w:keepNext/>
        <w:suppressAutoHyphens/>
        <w:spacing w:before="120" w:after="360" w:line="240" w:lineRule="auto"/>
        <w:jc w:val="both"/>
        <w:rPr>
          <w:rFonts w:ascii="Arial" w:eastAsia="Calibri" w:hAnsi="Arial" w:cs="Arial"/>
          <w:b/>
          <w:smallCaps/>
          <w:color w:val="000000"/>
          <w:w w:val="0"/>
          <w:kern w:val="1"/>
          <w:sz w:val="15"/>
          <w:szCs w:val="15"/>
          <w:lang w:eastAsia="it-IT" w:bidi="it-IT"/>
        </w:rPr>
      </w:pPr>
      <w:r w:rsidRPr="007255DA">
        <w:rPr>
          <w:rFonts w:ascii="Arial" w:eastAsia="Calibri" w:hAnsi="Arial" w:cs="Arial"/>
          <w:caps/>
          <w:smallCaps/>
          <w:color w:val="00000A"/>
          <w:kern w:val="1"/>
          <w:sz w:val="16"/>
          <w:szCs w:val="16"/>
          <w:lang w:eastAsia="it-IT" w:bidi="it-IT"/>
        </w:rPr>
        <w:t>A</w:t>
      </w:r>
      <w:r w:rsidRPr="007255DA">
        <w:rPr>
          <w:rFonts w:ascii="Arial" w:eastAsia="Calibri" w:hAnsi="Arial" w:cs="Arial"/>
          <w:caps/>
          <w:smallCaps/>
          <w:color w:val="000000"/>
          <w:kern w:val="1"/>
          <w:sz w:val="16"/>
          <w:szCs w:val="16"/>
          <w:lang w:eastAsia="it-IT" w:bidi="it-IT"/>
        </w:rPr>
        <w:t>: Idoneità (A</w:t>
      </w:r>
      <w:r w:rsidRPr="007255DA">
        <w:rPr>
          <w:rFonts w:ascii="Arial" w:eastAsia="Calibri" w:hAnsi="Arial" w:cs="Arial"/>
          <w:color w:val="000000"/>
          <w:kern w:val="1"/>
          <w:sz w:val="16"/>
          <w:szCs w:val="16"/>
          <w:lang w:eastAsia="it-IT" w:bidi="it-IT"/>
        </w:rPr>
        <w:t xml:space="preserve">rticolo 83, comma 1, lettera </w:t>
      </w:r>
      <w:r w:rsidRPr="007255DA">
        <w:rPr>
          <w:rFonts w:ascii="Arial" w:eastAsia="Calibri" w:hAnsi="Arial" w:cs="Arial"/>
          <w:i/>
          <w:color w:val="000000"/>
          <w:kern w:val="1"/>
          <w:sz w:val="16"/>
          <w:szCs w:val="16"/>
          <w:lang w:eastAsia="it-IT" w:bidi="it-IT"/>
        </w:rPr>
        <w:t>a)</w:t>
      </w:r>
      <w:r w:rsidRPr="007255DA">
        <w:rPr>
          <w:rFonts w:ascii="Arial" w:eastAsia="Calibri" w:hAnsi="Arial" w:cs="Arial"/>
          <w:color w:val="000000"/>
          <w:kern w:val="1"/>
          <w:sz w:val="16"/>
          <w:szCs w:val="16"/>
          <w:lang w:eastAsia="it-IT" w:bidi="it-IT"/>
        </w:rPr>
        <w:t xml:space="preserve">, del Codice) </w:t>
      </w:r>
    </w:p>
    <w:p w14:paraId="76F1218E"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7255DA">
        <w:rPr>
          <w:rFonts w:ascii="Arial" w:eastAsia="Calibri" w:hAnsi="Arial" w:cs="Arial"/>
          <w:b/>
          <w:color w:val="000000"/>
          <w:w w:val="0"/>
          <w:kern w:val="1"/>
          <w:sz w:val="15"/>
          <w:szCs w:val="15"/>
          <w:lang w:eastAsia="it-IT"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255DA" w:rsidRPr="007255DA" w14:paraId="334A2D5D"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1295E"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BCBA77"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p>
        </w:tc>
      </w:tr>
      <w:tr w:rsidR="007255DA" w:rsidRPr="007255DA" w14:paraId="4C10AE46"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B2339" w14:textId="77777777" w:rsidR="007255DA" w:rsidRPr="007255DA" w:rsidRDefault="007255DA" w:rsidP="007255DA">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7255DA">
              <w:rPr>
                <w:rFonts w:ascii="Arial" w:eastAsia="Calibri" w:hAnsi="Arial" w:cs="Arial"/>
                <w:b/>
                <w:color w:val="00000A"/>
                <w:kern w:val="1"/>
                <w:sz w:val="15"/>
                <w:szCs w:val="15"/>
                <w:lang w:eastAsia="it-IT" w:bidi="it-IT"/>
              </w:rPr>
              <w:t xml:space="preserve">Iscrizione in un registro professionale o commerciale tenuto nello Stato membro di stabilimento </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vertAlign w:val="superscript"/>
                <w:lang w:eastAsia="it-IT" w:bidi="it-IT"/>
              </w:rPr>
              <w:footnoteReference w:id="27"/>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lang w:eastAsia="it-IT" w:bidi="it-IT"/>
              </w:rPr>
              <w:br/>
            </w:r>
          </w:p>
          <w:p w14:paraId="094324C4" w14:textId="77777777" w:rsidR="007255DA" w:rsidRPr="007255DA" w:rsidRDefault="007255DA" w:rsidP="007255DA">
            <w:pPr>
              <w:suppressAutoHyphens/>
              <w:spacing w:before="120" w:after="120" w:line="240" w:lineRule="auto"/>
              <w:ind w:left="284"/>
              <w:contextualSpacing/>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62B9F"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w w:val="0"/>
                <w:kern w:val="1"/>
                <w:sz w:val="15"/>
                <w:szCs w:val="15"/>
                <w:lang w:eastAsia="it-IT" w:bidi="it-IT"/>
              </w:rPr>
              <w:t>[………….…]</w:t>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kern w:val="1"/>
                <w:sz w:val="15"/>
                <w:szCs w:val="15"/>
                <w:lang w:eastAsia="it-IT" w:bidi="it-IT"/>
              </w:rPr>
              <w:t>(indirizzo web, autorità o organismo di emanazione, riferimento preciso della documentazione):</w:t>
            </w:r>
            <w:r w:rsidRPr="007255DA">
              <w:rPr>
                <w:rFonts w:ascii="Arial" w:eastAsia="Calibri" w:hAnsi="Arial" w:cs="Arial"/>
                <w:i/>
                <w:color w:val="00000A"/>
                <w:kern w:val="1"/>
                <w:sz w:val="15"/>
                <w:szCs w:val="15"/>
                <w:lang w:eastAsia="it-IT" w:bidi="it-IT"/>
              </w:rPr>
              <w:t xml:space="preserve"> </w:t>
            </w:r>
          </w:p>
          <w:p w14:paraId="6C246A58"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785CF187" w14:textId="77777777" w:rsidTr="00CC0E6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A9A75" w14:textId="77777777" w:rsidR="007255DA" w:rsidRPr="007255DA" w:rsidRDefault="007255DA" w:rsidP="007255DA">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7255DA">
              <w:rPr>
                <w:rFonts w:ascii="Arial" w:eastAsia="Calibri" w:hAnsi="Arial" w:cs="Arial"/>
                <w:b/>
                <w:color w:val="00000A"/>
                <w:kern w:val="1"/>
                <w:sz w:val="15"/>
                <w:szCs w:val="15"/>
                <w:lang w:eastAsia="it-IT" w:bidi="it-IT"/>
              </w:rPr>
              <w:t>Per gli appalti di servizi:</w:t>
            </w:r>
          </w:p>
          <w:p w14:paraId="47044AFA" w14:textId="77777777" w:rsidR="007255DA" w:rsidRPr="007255DA" w:rsidRDefault="007255DA" w:rsidP="007255DA">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p>
          <w:p w14:paraId="0ABD35CF" w14:textId="77777777" w:rsidR="007255DA" w:rsidRPr="007255DA" w:rsidRDefault="007255DA" w:rsidP="007255DA">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È richiesta una particolare </w:t>
            </w:r>
            <w:r w:rsidRPr="007255DA">
              <w:rPr>
                <w:rFonts w:ascii="Arial" w:eastAsia="Calibri" w:hAnsi="Arial" w:cs="Arial"/>
                <w:b/>
                <w:color w:val="00000A"/>
                <w:kern w:val="1"/>
                <w:sz w:val="15"/>
                <w:szCs w:val="15"/>
                <w:lang w:eastAsia="it-IT" w:bidi="it-IT"/>
              </w:rPr>
              <w:t>autorizzazione o appartenenza</w:t>
            </w:r>
            <w:r w:rsidRPr="007255DA">
              <w:rPr>
                <w:rFonts w:ascii="Arial" w:eastAsia="Calibri" w:hAnsi="Arial" w:cs="Arial"/>
                <w:color w:val="00000A"/>
                <w:kern w:val="1"/>
                <w:sz w:val="15"/>
                <w:szCs w:val="15"/>
                <w:lang w:eastAsia="it-IT" w:bidi="it-IT"/>
              </w:rPr>
              <w:t xml:space="preserve"> a una particolare </w:t>
            </w:r>
            <w:r w:rsidRPr="007255DA">
              <w:rPr>
                <w:rFonts w:ascii="Arial" w:eastAsia="Calibri" w:hAnsi="Arial" w:cs="Arial"/>
                <w:color w:val="000000"/>
                <w:kern w:val="1"/>
                <w:sz w:val="15"/>
                <w:szCs w:val="15"/>
                <w:lang w:eastAsia="it-IT" w:bidi="it-IT"/>
              </w:rPr>
              <w:t>organizzazione (elenchi, albi, ecc.) per</w:t>
            </w:r>
            <w:r w:rsidRPr="007255DA">
              <w:rPr>
                <w:rFonts w:ascii="Arial" w:eastAsia="Calibri" w:hAnsi="Arial" w:cs="Arial"/>
                <w:color w:val="00000A"/>
                <w:kern w:val="1"/>
                <w:sz w:val="15"/>
                <w:szCs w:val="15"/>
                <w:lang w:eastAsia="it-IT" w:bidi="it-IT"/>
              </w:rPr>
              <w:t xml:space="preserve"> poter prestare il servizio di cui trattasi nel paese di stabilimento dell'operatore economico? </w:t>
            </w:r>
            <w:r w:rsidRPr="007255DA">
              <w:rPr>
                <w:rFonts w:ascii="Arial" w:eastAsia="Calibri" w:hAnsi="Arial" w:cs="Arial"/>
                <w:color w:val="00000A"/>
                <w:kern w:val="1"/>
                <w:sz w:val="15"/>
                <w:szCs w:val="15"/>
                <w:lang w:eastAsia="it-IT" w:bidi="it-IT"/>
              </w:rPr>
              <w:br/>
            </w:r>
          </w:p>
          <w:p w14:paraId="17C609A3" w14:textId="77777777" w:rsidR="007255DA" w:rsidRPr="007255DA" w:rsidRDefault="007255DA" w:rsidP="007255DA">
            <w:pPr>
              <w:tabs>
                <w:tab w:val="left" w:pos="0"/>
              </w:tabs>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C77FA"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w w:val="0"/>
                <w:kern w:val="1"/>
                <w:sz w:val="15"/>
                <w:szCs w:val="15"/>
                <w:lang w:eastAsia="it-IT" w:bidi="it-IT"/>
              </w:rPr>
              <w:br/>
              <w:t>[ ] Sì [ ] No</w:t>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t>In caso affermativo, specificare quale documentazione e se l'operatore economico ne dispone: [ …] [ ] Sì [ ] No</w:t>
            </w:r>
            <w:r w:rsidRPr="007255DA">
              <w:rPr>
                <w:rFonts w:ascii="Arial" w:eastAsia="Calibri" w:hAnsi="Arial" w:cs="Arial"/>
                <w:color w:val="00000A"/>
                <w:w w:val="0"/>
                <w:kern w:val="1"/>
                <w:sz w:val="15"/>
                <w:szCs w:val="15"/>
                <w:lang w:eastAsia="it-IT" w:bidi="it-IT"/>
              </w:rPr>
              <w:br/>
            </w:r>
          </w:p>
          <w:p w14:paraId="1343696C"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1C2FFF2C"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bl>
    <w:p w14:paraId="20AAD13D" w14:textId="77777777" w:rsidR="007255DA" w:rsidRPr="007255DA" w:rsidRDefault="007255DA" w:rsidP="007255DA">
      <w:pPr>
        <w:keepNext/>
        <w:suppressAutoHyphens/>
        <w:spacing w:after="0" w:line="240" w:lineRule="auto"/>
        <w:jc w:val="both"/>
        <w:rPr>
          <w:rFonts w:ascii="Arial" w:eastAsia="Calibri" w:hAnsi="Arial" w:cs="Arial"/>
          <w:b/>
          <w:smallCaps/>
          <w:color w:val="00000A"/>
          <w:kern w:val="1"/>
          <w:sz w:val="4"/>
          <w:szCs w:val="4"/>
          <w:lang w:eastAsia="it-IT" w:bidi="it-IT"/>
        </w:rPr>
      </w:pPr>
    </w:p>
    <w:p w14:paraId="5429DB1D" w14:textId="77777777" w:rsidR="007255DA" w:rsidRPr="007255DA" w:rsidRDefault="007255DA" w:rsidP="007255DA">
      <w:pPr>
        <w:suppressAutoHyphens/>
        <w:spacing w:after="120" w:line="240" w:lineRule="auto"/>
        <w:rPr>
          <w:rFonts w:ascii="Times New Roman" w:eastAsia="Calibri" w:hAnsi="Times New Roman" w:cs="Times New Roman"/>
          <w:color w:val="00000A"/>
          <w:kern w:val="1"/>
          <w:sz w:val="24"/>
          <w:lang w:eastAsia="it-IT" w:bidi="it-IT"/>
        </w:rPr>
      </w:pPr>
    </w:p>
    <w:p w14:paraId="64C7CC16" w14:textId="77777777" w:rsidR="007255DA" w:rsidRPr="007255DA" w:rsidRDefault="007255DA" w:rsidP="007255DA">
      <w:pPr>
        <w:keepNext/>
        <w:pageBreakBefore/>
        <w:suppressAutoHyphens/>
        <w:spacing w:after="0" w:line="240" w:lineRule="auto"/>
        <w:jc w:val="both"/>
        <w:rPr>
          <w:rFonts w:ascii="Arial" w:eastAsia="Calibri" w:hAnsi="Arial" w:cs="Arial"/>
          <w:caps/>
          <w:smallCaps/>
          <w:color w:val="00000A"/>
          <w:kern w:val="1"/>
          <w:sz w:val="15"/>
          <w:szCs w:val="15"/>
          <w:lang w:eastAsia="it-IT" w:bidi="it-IT"/>
        </w:rPr>
      </w:pPr>
    </w:p>
    <w:p w14:paraId="5FED5F0D" w14:textId="77777777" w:rsidR="007255DA" w:rsidRPr="007255DA" w:rsidRDefault="007255DA" w:rsidP="007255DA">
      <w:pPr>
        <w:keepNext/>
        <w:suppressAutoHyphens/>
        <w:spacing w:after="0" w:line="240" w:lineRule="auto"/>
        <w:jc w:val="center"/>
        <w:rPr>
          <w:rFonts w:ascii="Arial" w:eastAsia="Calibri" w:hAnsi="Arial" w:cs="Arial"/>
          <w:b/>
          <w:smallCaps/>
          <w:color w:val="00000A"/>
          <w:w w:val="0"/>
          <w:kern w:val="1"/>
          <w:sz w:val="15"/>
          <w:szCs w:val="15"/>
          <w:lang w:eastAsia="it-IT" w:bidi="it-IT"/>
        </w:rPr>
      </w:pPr>
      <w:r w:rsidRPr="007255DA">
        <w:rPr>
          <w:rFonts w:ascii="Arial" w:eastAsia="Calibri" w:hAnsi="Arial" w:cs="Arial"/>
          <w:caps/>
          <w:smallCaps/>
          <w:color w:val="00000A"/>
          <w:kern w:val="1"/>
          <w:sz w:val="15"/>
          <w:szCs w:val="15"/>
          <w:lang w:eastAsia="it-IT" w:bidi="it-IT"/>
        </w:rPr>
        <w:t xml:space="preserve">B: Capacità economica e finanziaria </w:t>
      </w:r>
      <w:r w:rsidRPr="007255DA">
        <w:rPr>
          <w:rFonts w:ascii="Arial" w:eastAsia="Calibri" w:hAnsi="Arial" w:cs="Arial"/>
          <w:caps/>
          <w:smallCaps/>
          <w:color w:val="000000"/>
          <w:kern w:val="1"/>
          <w:sz w:val="15"/>
          <w:szCs w:val="15"/>
          <w:lang w:eastAsia="it-IT" w:bidi="it-IT"/>
        </w:rPr>
        <w:t>(</w:t>
      </w:r>
      <w:r w:rsidRPr="007255DA">
        <w:rPr>
          <w:rFonts w:ascii="Arial" w:eastAsia="Calibri" w:hAnsi="Arial" w:cs="Arial"/>
          <w:color w:val="000000"/>
          <w:kern w:val="1"/>
          <w:sz w:val="16"/>
          <w:szCs w:val="16"/>
          <w:lang w:eastAsia="it-IT" w:bidi="it-IT"/>
        </w:rPr>
        <w:t xml:space="preserve">Articolo 83, comma 1, lettera </w:t>
      </w:r>
      <w:r w:rsidRPr="007255DA">
        <w:rPr>
          <w:rFonts w:ascii="Arial" w:eastAsia="Calibri" w:hAnsi="Arial" w:cs="Arial"/>
          <w:i/>
          <w:color w:val="000000"/>
          <w:kern w:val="1"/>
          <w:sz w:val="16"/>
          <w:szCs w:val="16"/>
          <w:lang w:eastAsia="it-IT" w:bidi="it-IT"/>
        </w:rPr>
        <w:t>b)</w:t>
      </w:r>
      <w:r w:rsidRPr="007255DA">
        <w:rPr>
          <w:rFonts w:ascii="Arial" w:eastAsia="Calibri" w:hAnsi="Arial" w:cs="Arial"/>
          <w:color w:val="000000"/>
          <w:kern w:val="1"/>
          <w:sz w:val="16"/>
          <w:szCs w:val="16"/>
          <w:lang w:eastAsia="it-IT" w:bidi="it-IT"/>
        </w:rPr>
        <w:t>, del Codice)</w:t>
      </w:r>
    </w:p>
    <w:p w14:paraId="3064679D"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7255DA">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255DA" w:rsidRPr="007255DA" w14:paraId="1CABDA81"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7CF79"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F1BD7"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r w:rsidRPr="007255DA">
              <w:rPr>
                <w:rFonts w:ascii="Arial" w:eastAsia="Calibri" w:hAnsi="Arial" w:cs="Arial"/>
                <w:b/>
                <w:i/>
                <w:color w:val="00000A"/>
                <w:kern w:val="1"/>
                <w:sz w:val="15"/>
                <w:szCs w:val="15"/>
                <w:lang w:eastAsia="it-IT" w:bidi="it-IT"/>
              </w:rPr>
              <w:t>:</w:t>
            </w:r>
          </w:p>
        </w:tc>
      </w:tr>
      <w:tr w:rsidR="007255DA" w:rsidRPr="007255DA" w14:paraId="4E3DB6D3"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EA40B6" w14:textId="77777777" w:rsidR="007255DA" w:rsidRPr="007255DA" w:rsidRDefault="007255DA" w:rsidP="007255DA">
            <w:pPr>
              <w:suppressAutoHyphens/>
              <w:spacing w:before="120" w:after="120" w:line="240" w:lineRule="auto"/>
              <w:ind w:left="284" w:hanging="284"/>
              <w:rPr>
                <w:rFonts w:ascii="Arial" w:eastAsia="Calibri" w:hAnsi="Arial" w:cs="Arial"/>
                <w:b/>
                <w:color w:val="00000A"/>
                <w:kern w:val="1"/>
                <w:sz w:val="12"/>
                <w:szCs w:val="12"/>
                <w:lang w:eastAsia="it-IT" w:bidi="it-IT"/>
              </w:rPr>
            </w:pPr>
            <w:r w:rsidRPr="007255DA">
              <w:rPr>
                <w:rFonts w:ascii="Arial" w:eastAsia="Calibri" w:hAnsi="Arial" w:cs="Arial"/>
                <w:color w:val="00000A"/>
                <w:kern w:val="1"/>
                <w:sz w:val="15"/>
                <w:szCs w:val="15"/>
                <w:lang w:eastAsia="it-IT" w:bidi="it-IT"/>
              </w:rPr>
              <w:t xml:space="preserve">1a)  Il </w:t>
            </w:r>
            <w:r w:rsidRPr="007255DA">
              <w:rPr>
                <w:rFonts w:ascii="Arial" w:eastAsia="Calibri" w:hAnsi="Arial" w:cs="Arial"/>
                <w:b/>
                <w:color w:val="00000A"/>
                <w:kern w:val="1"/>
                <w:sz w:val="15"/>
                <w:szCs w:val="15"/>
                <w:lang w:eastAsia="it-IT" w:bidi="it-IT"/>
              </w:rPr>
              <w:t>fatturato annuo</w:t>
            </w:r>
            <w:r w:rsidRPr="007255DA">
              <w:rPr>
                <w:rFonts w:ascii="Arial" w:eastAsia="Calibri" w:hAnsi="Arial" w:cs="Arial"/>
                <w:color w:val="00000A"/>
                <w:kern w:val="1"/>
                <w:sz w:val="15"/>
                <w:szCs w:val="15"/>
                <w:lang w:eastAsia="it-IT" w:bidi="it-IT"/>
              </w:rPr>
              <w:t xml:space="preserve"> ("generale") dell'operatore economico per il numero di esercizi richiesto nell'avviso o bando pertinente o nei documenti di gara è il seguente</w:t>
            </w:r>
            <w:r w:rsidRPr="007255DA">
              <w:rPr>
                <w:rFonts w:ascii="Arial" w:eastAsia="Calibri" w:hAnsi="Arial" w:cs="Arial"/>
                <w:b/>
                <w:color w:val="00000A"/>
                <w:kern w:val="1"/>
                <w:sz w:val="15"/>
                <w:szCs w:val="15"/>
                <w:lang w:eastAsia="it-IT" w:bidi="it-IT"/>
              </w:rPr>
              <w:t>:</w:t>
            </w:r>
          </w:p>
          <w:p w14:paraId="40C14249" w14:textId="77777777" w:rsidR="007255DA" w:rsidRPr="007255DA" w:rsidRDefault="007255DA" w:rsidP="007255DA">
            <w:pPr>
              <w:suppressAutoHyphens/>
              <w:spacing w:before="120" w:after="120" w:line="240" w:lineRule="auto"/>
              <w:ind w:left="284" w:hanging="284"/>
              <w:rPr>
                <w:rFonts w:ascii="Arial" w:eastAsia="Calibri" w:hAnsi="Arial" w:cs="Arial"/>
                <w:b/>
                <w:color w:val="00000A"/>
                <w:kern w:val="1"/>
                <w:sz w:val="12"/>
                <w:szCs w:val="12"/>
                <w:lang w:eastAsia="it-IT" w:bidi="it-IT"/>
              </w:rPr>
            </w:pPr>
          </w:p>
          <w:p w14:paraId="5118BEE3" w14:textId="77777777" w:rsidR="007255DA" w:rsidRPr="007255DA" w:rsidRDefault="007255DA" w:rsidP="007255DA">
            <w:pPr>
              <w:suppressAutoHyphens/>
              <w:spacing w:before="120" w:after="120" w:line="240" w:lineRule="auto"/>
              <w:ind w:left="284" w:hanging="284"/>
              <w:rPr>
                <w:rFonts w:ascii="Arial" w:eastAsia="Calibri" w:hAnsi="Arial" w:cs="Arial"/>
                <w:color w:val="00000A"/>
                <w:kern w:val="1"/>
                <w:sz w:val="12"/>
                <w:szCs w:val="12"/>
                <w:lang w:eastAsia="it-IT" w:bidi="it-IT"/>
              </w:rPr>
            </w:pPr>
            <w:r w:rsidRPr="007255DA">
              <w:rPr>
                <w:rFonts w:ascii="Arial" w:eastAsia="Calibri" w:hAnsi="Arial" w:cs="Arial"/>
                <w:b/>
                <w:color w:val="00000A"/>
                <w:kern w:val="1"/>
                <w:sz w:val="15"/>
                <w:szCs w:val="15"/>
                <w:lang w:eastAsia="it-IT" w:bidi="it-IT"/>
              </w:rPr>
              <w:t>e/o,</w:t>
            </w:r>
          </w:p>
          <w:p w14:paraId="3D5FF889" w14:textId="77777777" w:rsidR="007255DA" w:rsidRPr="007255DA" w:rsidRDefault="007255DA" w:rsidP="007255DA">
            <w:pPr>
              <w:suppressAutoHyphens/>
              <w:spacing w:before="120" w:after="120" w:line="240" w:lineRule="auto"/>
              <w:ind w:left="284" w:hanging="142"/>
              <w:rPr>
                <w:rFonts w:ascii="Arial" w:eastAsia="Calibri" w:hAnsi="Arial" w:cs="Arial"/>
                <w:color w:val="00000A"/>
                <w:kern w:val="1"/>
                <w:sz w:val="12"/>
                <w:szCs w:val="12"/>
                <w:lang w:eastAsia="it-IT" w:bidi="it-IT"/>
              </w:rPr>
            </w:pPr>
          </w:p>
          <w:p w14:paraId="25CE7317" w14:textId="77777777" w:rsidR="007255DA" w:rsidRPr="007255DA" w:rsidRDefault="007255DA" w:rsidP="007255DA">
            <w:pPr>
              <w:suppressAutoHyphens/>
              <w:spacing w:before="120" w:after="120" w:line="240" w:lineRule="auto"/>
              <w:ind w:left="284" w:hanging="284"/>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1b)  Il </w:t>
            </w:r>
            <w:r w:rsidRPr="007255DA">
              <w:rPr>
                <w:rFonts w:ascii="Arial" w:eastAsia="Calibri" w:hAnsi="Arial" w:cs="Arial"/>
                <w:b/>
                <w:color w:val="00000A"/>
                <w:kern w:val="1"/>
                <w:sz w:val="15"/>
                <w:szCs w:val="15"/>
                <w:lang w:eastAsia="it-IT" w:bidi="it-IT"/>
              </w:rPr>
              <w:t>fatturato annuo medio</w:t>
            </w:r>
            <w:r w:rsidRPr="007255DA">
              <w:rPr>
                <w:rFonts w:ascii="Arial" w:eastAsia="Calibri" w:hAnsi="Arial" w:cs="Arial"/>
                <w:color w:val="00000A"/>
                <w:kern w:val="1"/>
                <w:sz w:val="15"/>
                <w:szCs w:val="15"/>
                <w:lang w:eastAsia="it-IT" w:bidi="it-IT"/>
              </w:rPr>
              <w:t xml:space="preserve"> dell'operatore economico </w:t>
            </w:r>
            <w:r w:rsidRPr="007255DA">
              <w:rPr>
                <w:rFonts w:ascii="Arial" w:eastAsia="Calibri" w:hAnsi="Arial" w:cs="Arial"/>
                <w:b/>
                <w:color w:val="00000A"/>
                <w:kern w:val="1"/>
                <w:sz w:val="15"/>
                <w:szCs w:val="15"/>
                <w:lang w:eastAsia="it-IT" w:bidi="it-IT"/>
              </w:rPr>
              <w:t xml:space="preserve">per il numero di esercizi richiesto nell'avviso o bando pertinente o nei documenti di gara è il seguente </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vertAlign w:val="superscript"/>
                <w:lang w:eastAsia="it-IT" w:bidi="it-IT"/>
              </w:rPr>
              <w:footnoteReference w:id="28"/>
            </w:r>
            <w:r w:rsidRPr="007255DA">
              <w:rPr>
                <w:rFonts w:ascii="Arial" w:eastAsia="Calibri" w:hAnsi="Arial" w:cs="Arial"/>
                <w:color w:val="00000A"/>
                <w:kern w:val="1"/>
                <w:sz w:val="15"/>
                <w:szCs w:val="15"/>
                <w:lang w:eastAsia="it-IT" w:bidi="it-IT"/>
              </w:rPr>
              <w:t>)</w:t>
            </w:r>
            <w:r w:rsidRPr="007255DA">
              <w:rPr>
                <w:rFonts w:ascii="Arial" w:eastAsia="Calibri" w:hAnsi="Arial" w:cs="Arial"/>
                <w:b/>
                <w:color w:val="00000A"/>
                <w:kern w:val="1"/>
                <w:sz w:val="15"/>
                <w:szCs w:val="15"/>
                <w:lang w:eastAsia="it-IT" w:bidi="it-IT"/>
              </w:rPr>
              <w:t>:</w:t>
            </w:r>
          </w:p>
          <w:p w14:paraId="7C221297" w14:textId="77777777" w:rsidR="007255DA" w:rsidRPr="007255DA" w:rsidRDefault="007255DA" w:rsidP="007255DA">
            <w:pPr>
              <w:suppressAutoHyphens/>
              <w:spacing w:before="120" w:after="120" w:line="240" w:lineRule="auto"/>
              <w:ind w:left="284" w:hanging="284"/>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037DF"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esercizio:  [……] fatturato: [……] […] valuta</w:t>
            </w:r>
            <w:r w:rsidRPr="007255DA">
              <w:rPr>
                <w:rFonts w:ascii="Arial" w:eastAsia="Calibri" w:hAnsi="Arial" w:cs="Arial"/>
                <w:color w:val="00000A"/>
                <w:kern w:val="1"/>
                <w:sz w:val="15"/>
                <w:szCs w:val="15"/>
                <w:lang w:eastAsia="it-IT" w:bidi="it-IT"/>
              </w:rPr>
              <w:br/>
              <w:t>esercizio:  [……] fatturato: [……] […] valuta</w:t>
            </w:r>
            <w:r w:rsidRPr="007255DA">
              <w:rPr>
                <w:rFonts w:ascii="Arial" w:eastAsia="Calibri" w:hAnsi="Arial" w:cs="Arial"/>
                <w:color w:val="00000A"/>
                <w:kern w:val="1"/>
                <w:sz w:val="15"/>
                <w:szCs w:val="15"/>
                <w:lang w:eastAsia="it-IT" w:bidi="it-IT"/>
              </w:rPr>
              <w:br/>
              <w:t>esercizio:  [……] fatturato: [……] […] valuta</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t>(numero di esercizi, fatturato medio)</w:t>
            </w:r>
            <w:r w:rsidRPr="007255DA">
              <w:rPr>
                <w:rFonts w:ascii="Arial" w:eastAsia="Calibri" w:hAnsi="Arial" w:cs="Arial"/>
                <w:b/>
                <w:color w:val="00000A"/>
                <w:kern w:val="1"/>
                <w:sz w:val="15"/>
                <w:szCs w:val="15"/>
                <w:lang w:eastAsia="it-IT" w:bidi="it-IT"/>
              </w:rPr>
              <w:t>:</w:t>
            </w:r>
            <w:r w:rsidRPr="007255DA">
              <w:rPr>
                <w:rFonts w:ascii="Arial" w:eastAsia="Calibri" w:hAnsi="Arial" w:cs="Arial"/>
                <w:color w:val="00000A"/>
                <w:kern w:val="1"/>
                <w:sz w:val="15"/>
                <w:szCs w:val="15"/>
                <w:lang w:eastAsia="it-IT" w:bidi="it-IT"/>
              </w:rPr>
              <w:t xml:space="preserve">  </w:t>
            </w:r>
          </w:p>
          <w:p w14:paraId="4EDC3A28"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 […] valuta</w:t>
            </w:r>
          </w:p>
          <w:p w14:paraId="71AFE9B1"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04A5315A"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5062FB86"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00581581"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2810230B"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9BA900" w14:textId="77777777" w:rsidR="007255DA" w:rsidRPr="007255DA" w:rsidRDefault="007255DA" w:rsidP="007255DA">
            <w:pPr>
              <w:suppressAutoHyphens/>
              <w:spacing w:before="120" w:after="120" w:line="240" w:lineRule="auto"/>
              <w:ind w:left="284" w:hanging="284"/>
              <w:jc w:val="both"/>
              <w:rPr>
                <w:rFonts w:ascii="Arial" w:eastAsia="Calibri" w:hAnsi="Arial" w:cs="Arial"/>
                <w:b/>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2a)  Il </w:t>
            </w:r>
            <w:r w:rsidRPr="007255DA">
              <w:rPr>
                <w:rFonts w:ascii="Arial" w:eastAsia="Calibri" w:hAnsi="Arial" w:cs="Arial"/>
                <w:b/>
                <w:color w:val="00000A"/>
                <w:kern w:val="1"/>
                <w:sz w:val="15"/>
                <w:szCs w:val="15"/>
                <w:lang w:eastAsia="it-IT" w:bidi="it-IT"/>
              </w:rPr>
              <w:t>fatturato</w:t>
            </w:r>
            <w:r w:rsidRPr="007255DA">
              <w:rPr>
                <w:rFonts w:ascii="Arial" w:eastAsia="Calibri" w:hAnsi="Arial" w:cs="Arial"/>
                <w:color w:val="00000A"/>
                <w:kern w:val="1"/>
                <w:sz w:val="15"/>
                <w:szCs w:val="15"/>
                <w:lang w:eastAsia="it-IT" w:bidi="it-IT"/>
              </w:rPr>
              <w:t xml:space="preserve"> annuo ("specifico") dell'operatore economico</w:t>
            </w:r>
            <w:r w:rsidRPr="007255DA">
              <w:rPr>
                <w:rFonts w:ascii="Arial" w:eastAsia="Calibri" w:hAnsi="Arial" w:cs="Arial"/>
                <w:b/>
                <w:color w:val="00000A"/>
                <w:kern w:val="1"/>
                <w:sz w:val="15"/>
                <w:szCs w:val="15"/>
                <w:lang w:eastAsia="it-IT" w:bidi="it-IT"/>
              </w:rPr>
              <w:t xml:space="preserve"> nel settore di attività oggetto dell'appalto</w:t>
            </w:r>
            <w:r w:rsidRPr="007255DA">
              <w:rPr>
                <w:rFonts w:ascii="Arial" w:eastAsia="Calibri" w:hAnsi="Arial" w:cs="Arial"/>
                <w:color w:val="00000A"/>
                <w:kern w:val="1"/>
                <w:sz w:val="15"/>
                <w:szCs w:val="15"/>
                <w:lang w:eastAsia="it-IT" w:bidi="it-IT"/>
              </w:rPr>
              <w:t xml:space="preserve"> e specificato nell'avviso o bando pertinente o nei documenti di gara per il numero di esercizi richiesto è il seguente:</w:t>
            </w:r>
          </w:p>
          <w:p w14:paraId="5EAF3FE3"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b/>
                <w:color w:val="00000A"/>
                <w:kern w:val="1"/>
                <w:sz w:val="15"/>
                <w:szCs w:val="15"/>
                <w:lang w:eastAsia="it-IT" w:bidi="it-IT"/>
              </w:rPr>
              <w:t>e/o,</w:t>
            </w:r>
          </w:p>
          <w:p w14:paraId="0432CDF9" w14:textId="77777777" w:rsidR="007255DA" w:rsidRPr="007255DA" w:rsidRDefault="007255DA" w:rsidP="007255DA">
            <w:pPr>
              <w:suppressAutoHyphens/>
              <w:spacing w:before="120" w:after="120" w:line="240" w:lineRule="auto"/>
              <w:ind w:left="284" w:hanging="284"/>
              <w:jc w:val="both"/>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2b) Il </w:t>
            </w:r>
            <w:r w:rsidRPr="007255DA">
              <w:rPr>
                <w:rFonts w:ascii="Arial" w:eastAsia="Calibri" w:hAnsi="Arial" w:cs="Arial"/>
                <w:b/>
                <w:color w:val="00000A"/>
                <w:kern w:val="1"/>
                <w:sz w:val="15"/>
                <w:szCs w:val="15"/>
                <w:lang w:eastAsia="it-IT" w:bidi="it-IT"/>
              </w:rPr>
              <w:t>fatturato annuo medio</w:t>
            </w:r>
            <w:r w:rsidRPr="007255DA">
              <w:rPr>
                <w:rFonts w:ascii="Arial" w:eastAsia="Calibri" w:hAnsi="Arial" w:cs="Arial"/>
                <w:color w:val="00000A"/>
                <w:kern w:val="1"/>
                <w:sz w:val="15"/>
                <w:szCs w:val="15"/>
                <w:lang w:eastAsia="it-IT" w:bidi="it-IT"/>
              </w:rPr>
              <w:t xml:space="preserve"> dell'operatore economico </w:t>
            </w:r>
            <w:r w:rsidRPr="007255DA">
              <w:rPr>
                <w:rFonts w:ascii="Arial" w:eastAsia="Calibri" w:hAnsi="Arial" w:cs="Arial"/>
                <w:b/>
                <w:color w:val="00000A"/>
                <w:kern w:val="1"/>
                <w:sz w:val="15"/>
                <w:szCs w:val="15"/>
                <w:lang w:eastAsia="it-IT" w:bidi="it-IT"/>
              </w:rPr>
              <w:t xml:space="preserve">nel settore e per il numero di esercizi specificato nell'avviso o bando pertinente o nei documenti di gara è il seguente </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vertAlign w:val="superscript"/>
                <w:lang w:eastAsia="it-IT" w:bidi="it-IT"/>
              </w:rPr>
              <w:footnoteReference w:id="29"/>
            </w:r>
            <w:r w:rsidRPr="007255DA">
              <w:rPr>
                <w:rFonts w:ascii="Arial" w:eastAsia="Calibri" w:hAnsi="Arial" w:cs="Arial"/>
                <w:color w:val="00000A"/>
                <w:kern w:val="1"/>
                <w:sz w:val="15"/>
                <w:szCs w:val="15"/>
                <w:lang w:eastAsia="it-IT" w:bidi="it-IT"/>
              </w:rPr>
              <w:t>)</w:t>
            </w:r>
            <w:r w:rsidRPr="007255DA">
              <w:rPr>
                <w:rFonts w:ascii="Arial" w:eastAsia="Calibri" w:hAnsi="Arial" w:cs="Arial"/>
                <w:b/>
                <w:color w:val="00000A"/>
                <w:kern w:val="1"/>
                <w:sz w:val="15"/>
                <w:szCs w:val="15"/>
                <w:lang w:eastAsia="it-IT" w:bidi="it-IT"/>
              </w:rPr>
              <w:t>:</w:t>
            </w:r>
          </w:p>
          <w:p w14:paraId="2C146927"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2D0A4"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esercizio: [……] fatturato: [……] […]valuta</w:t>
            </w:r>
            <w:r w:rsidRPr="007255DA">
              <w:rPr>
                <w:rFonts w:ascii="Arial" w:eastAsia="Calibri" w:hAnsi="Arial" w:cs="Arial"/>
                <w:color w:val="00000A"/>
                <w:kern w:val="1"/>
                <w:sz w:val="15"/>
                <w:szCs w:val="15"/>
                <w:lang w:eastAsia="it-IT" w:bidi="it-IT"/>
              </w:rPr>
              <w:br/>
              <w:t>esercizio: [……] fatturato: [……] […]valuta</w:t>
            </w:r>
            <w:r w:rsidRPr="007255DA">
              <w:rPr>
                <w:rFonts w:ascii="Arial" w:eastAsia="Calibri" w:hAnsi="Arial" w:cs="Arial"/>
                <w:color w:val="00000A"/>
                <w:kern w:val="1"/>
                <w:sz w:val="15"/>
                <w:szCs w:val="15"/>
                <w:lang w:eastAsia="it-IT" w:bidi="it-IT"/>
              </w:rPr>
              <w:br/>
              <w:t>esercizio: [……] fatturato: [……] […]valuta</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t>(numero di esercizi, fatturato medio)</w:t>
            </w:r>
            <w:r w:rsidRPr="007255DA">
              <w:rPr>
                <w:rFonts w:ascii="Arial" w:eastAsia="Calibri" w:hAnsi="Arial" w:cs="Arial"/>
                <w:b/>
                <w:color w:val="00000A"/>
                <w:kern w:val="1"/>
                <w:sz w:val="15"/>
                <w:szCs w:val="15"/>
                <w:lang w:eastAsia="it-IT" w:bidi="it-IT"/>
              </w:rPr>
              <w:t>:</w:t>
            </w:r>
            <w:r w:rsidRPr="007255DA">
              <w:rPr>
                <w:rFonts w:ascii="Arial" w:eastAsia="Calibri" w:hAnsi="Arial" w:cs="Arial"/>
                <w:color w:val="00000A"/>
                <w:kern w:val="1"/>
                <w:sz w:val="15"/>
                <w:szCs w:val="15"/>
                <w:lang w:eastAsia="it-IT" w:bidi="it-IT"/>
              </w:rPr>
              <w:t xml:space="preserve"> </w:t>
            </w:r>
          </w:p>
          <w:p w14:paraId="3ADAE464"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 […] valuta</w:t>
            </w:r>
          </w:p>
          <w:p w14:paraId="7A78AEBC"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14:paraId="02D45D68"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375FCC9B"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1D22AF" w14:textId="77777777" w:rsidR="007255DA" w:rsidRPr="007255DA" w:rsidRDefault="007255DA" w:rsidP="007255D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85B3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5FF1DBF4"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3933AB" w14:textId="77777777" w:rsidR="007255DA" w:rsidRPr="007255DA" w:rsidRDefault="007255DA" w:rsidP="007255DA">
            <w:pPr>
              <w:numPr>
                <w:ilvl w:val="0"/>
                <w:numId w:val="4"/>
              </w:numPr>
              <w:suppressAutoHyphens/>
              <w:spacing w:before="120" w:after="120" w:line="240" w:lineRule="auto"/>
              <w:ind w:left="284" w:hanging="284"/>
              <w:contextualSpacing/>
              <w:jc w:val="both"/>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Per quanto riguarda gli </w:t>
            </w:r>
            <w:r w:rsidRPr="007255DA">
              <w:rPr>
                <w:rFonts w:ascii="Arial" w:eastAsia="Calibri" w:hAnsi="Arial" w:cs="Arial"/>
                <w:b/>
                <w:color w:val="00000A"/>
                <w:kern w:val="1"/>
                <w:sz w:val="15"/>
                <w:szCs w:val="15"/>
                <w:lang w:eastAsia="it-IT" w:bidi="it-IT"/>
              </w:rPr>
              <w:t xml:space="preserve">indici finanziari </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vertAlign w:val="superscript"/>
                <w:lang w:eastAsia="it-IT" w:bidi="it-IT"/>
              </w:rPr>
              <w:footnoteReference w:id="30"/>
            </w:r>
            <w:r w:rsidRPr="007255DA">
              <w:rPr>
                <w:rFonts w:ascii="Arial" w:eastAsia="Calibri" w:hAnsi="Arial" w:cs="Arial"/>
                <w:color w:val="00000A"/>
                <w:kern w:val="1"/>
                <w:sz w:val="15"/>
                <w:szCs w:val="15"/>
                <w:lang w:eastAsia="it-IT" w:bidi="it-IT"/>
              </w:rPr>
              <w:t>) specificati nell'avviso o bando pertinente o nei documenti di gar</w:t>
            </w:r>
            <w:r w:rsidRPr="007255DA">
              <w:rPr>
                <w:rFonts w:ascii="Arial" w:eastAsia="Calibri" w:hAnsi="Arial" w:cs="Arial"/>
                <w:color w:val="000000"/>
                <w:kern w:val="1"/>
                <w:sz w:val="15"/>
                <w:szCs w:val="15"/>
                <w:lang w:eastAsia="it-IT" w:bidi="it-IT"/>
              </w:rPr>
              <w:t xml:space="preserve">a ai sensi dell’art. 83 comma 4, lett. </w:t>
            </w:r>
            <w:r w:rsidRPr="007255DA">
              <w:rPr>
                <w:rFonts w:ascii="Arial" w:eastAsia="Calibri" w:hAnsi="Arial" w:cs="Arial"/>
                <w:i/>
                <w:color w:val="000000"/>
                <w:kern w:val="1"/>
                <w:sz w:val="15"/>
                <w:szCs w:val="15"/>
                <w:lang w:eastAsia="it-IT" w:bidi="it-IT"/>
              </w:rPr>
              <w:t>b)</w:t>
            </w:r>
            <w:r w:rsidRPr="007255DA">
              <w:rPr>
                <w:rFonts w:ascii="Arial" w:eastAsia="Calibri" w:hAnsi="Arial" w:cs="Arial"/>
                <w:color w:val="000000"/>
                <w:kern w:val="1"/>
                <w:sz w:val="15"/>
                <w:szCs w:val="15"/>
                <w:lang w:eastAsia="it-IT" w:bidi="it-IT"/>
              </w:rPr>
              <w:t xml:space="preserve">, del Codice, l'operatore economico dichiara che i valori attuali degli indici richiesti </w:t>
            </w:r>
            <w:r w:rsidRPr="007255DA">
              <w:rPr>
                <w:rFonts w:ascii="Arial" w:eastAsia="Calibri" w:hAnsi="Arial" w:cs="Arial"/>
                <w:color w:val="00000A"/>
                <w:kern w:val="1"/>
                <w:sz w:val="15"/>
                <w:szCs w:val="15"/>
                <w:lang w:eastAsia="it-IT" w:bidi="it-IT"/>
              </w:rPr>
              <w:t>sono i seguenti:</w:t>
            </w:r>
          </w:p>
          <w:p w14:paraId="3A800D66" w14:textId="77777777" w:rsidR="007255DA" w:rsidRPr="007255DA" w:rsidRDefault="007255DA" w:rsidP="007255DA">
            <w:pPr>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8ED9A5"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(indicazione dell'indice richiesto, come rapporto tra x e y (</w:t>
            </w:r>
            <w:r w:rsidRPr="007255DA">
              <w:rPr>
                <w:rFonts w:ascii="Arial" w:eastAsia="Calibri" w:hAnsi="Arial" w:cs="Arial"/>
                <w:color w:val="00000A"/>
                <w:kern w:val="1"/>
                <w:sz w:val="15"/>
                <w:szCs w:val="15"/>
                <w:vertAlign w:val="superscript"/>
                <w:lang w:eastAsia="it-IT" w:bidi="it-IT"/>
              </w:rPr>
              <w:footnoteReference w:id="31"/>
            </w:r>
            <w:r w:rsidRPr="007255DA">
              <w:rPr>
                <w:rFonts w:ascii="Arial" w:eastAsia="Calibri" w:hAnsi="Arial" w:cs="Arial"/>
                <w:color w:val="00000A"/>
                <w:kern w:val="1"/>
                <w:sz w:val="15"/>
                <w:szCs w:val="15"/>
                <w:lang w:eastAsia="it-IT" w:bidi="it-IT"/>
              </w:rPr>
              <w:t>), e valore)</w:t>
            </w:r>
            <w:r w:rsidRPr="007255DA">
              <w:rPr>
                <w:rFonts w:ascii="Arial" w:eastAsia="Calibri" w:hAnsi="Arial" w:cs="Arial"/>
                <w:color w:val="00000A"/>
                <w:kern w:val="1"/>
                <w:sz w:val="15"/>
                <w:szCs w:val="15"/>
                <w:lang w:eastAsia="it-IT" w:bidi="it-IT"/>
              </w:rPr>
              <w:br/>
              <w:t>[……], [……] (</w:t>
            </w:r>
            <w:r w:rsidRPr="007255DA">
              <w:rPr>
                <w:rFonts w:ascii="Arial" w:eastAsia="Calibri" w:hAnsi="Arial" w:cs="Arial"/>
                <w:color w:val="00000A"/>
                <w:kern w:val="1"/>
                <w:sz w:val="15"/>
                <w:szCs w:val="15"/>
                <w:vertAlign w:val="superscript"/>
                <w:lang w:eastAsia="it-IT" w:bidi="it-IT"/>
              </w:rPr>
              <w:footnoteReference w:id="32"/>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lang w:eastAsia="it-IT" w:bidi="it-IT"/>
              </w:rPr>
              <w:br/>
            </w:r>
            <w:r w:rsidRPr="007255DA">
              <w:rPr>
                <w:rFonts w:ascii="Arial" w:eastAsia="Calibri" w:hAnsi="Arial" w:cs="Arial"/>
                <w:i/>
                <w:color w:val="00000A"/>
                <w:kern w:val="1"/>
                <w:sz w:val="15"/>
                <w:szCs w:val="15"/>
                <w:lang w:eastAsia="it-IT" w:bidi="it-IT"/>
              </w:rPr>
              <w:br/>
            </w:r>
            <w:r w:rsidRPr="007255DA">
              <w:rPr>
                <w:rFonts w:ascii="Arial" w:eastAsia="Calibri" w:hAnsi="Arial" w:cs="Arial"/>
                <w:color w:val="00000A"/>
                <w:kern w:val="1"/>
                <w:sz w:val="15"/>
                <w:szCs w:val="15"/>
                <w:lang w:eastAsia="it-IT" w:bidi="it-IT"/>
              </w:rPr>
              <w:t>(indirizzo web, autorità o organismo di emanazione, riferimento preciso della documentazione):</w:t>
            </w:r>
            <w:r w:rsidRPr="007255DA">
              <w:rPr>
                <w:rFonts w:ascii="Arial" w:eastAsia="Calibri" w:hAnsi="Arial" w:cs="Arial"/>
                <w:i/>
                <w:color w:val="00000A"/>
                <w:kern w:val="1"/>
                <w:sz w:val="15"/>
                <w:szCs w:val="15"/>
                <w:lang w:eastAsia="it-IT" w:bidi="it-IT"/>
              </w:rPr>
              <w:t xml:space="preserve"> </w:t>
            </w:r>
          </w:p>
          <w:p w14:paraId="4C4075BE"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21267084"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008FD" w14:textId="77777777" w:rsidR="007255DA" w:rsidRPr="007255DA" w:rsidRDefault="007255DA" w:rsidP="007255DA">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L'importo assicurato </w:t>
            </w:r>
            <w:r w:rsidRPr="007255DA">
              <w:rPr>
                <w:rFonts w:ascii="Arial" w:eastAsia="Calibri" w:hAnsi="Arial" w:cs="Arial"/>
                <w:color w:val="000000"/>
                <w:kern w:val="1"/>
                <w:sz w:val="15"/>
                <w:szCs w:val="15"/>
                <w:lang w:eastAsia="it-IT" w:bidi="it-IT"/>
              </w:rPr>
              <w:t xml:space="preserve">dalla </w:t>
            </w:r>
            <w:r w:rsidRPr="007255DA">
              <w:rPr>
                <w:rFonts w:ascii="Arial" w:eastAsia="Calibri" w:hAnsi="Arial" w:cs="Arial"/>
                <w:b/>
                <w:color w:val="000000"/>
                <w:kern w:val="1"/>
                <w:sz w:val="15"/>
                <w:szCs w:val="15"/>
                <w:lang w:eastAsia="it-IT" w:bidi="it-IT"/>
              </w:rPr>
              <w:t>copertura contro i rischi professional</w:t>
            </w:r>
            <w:r w:rsidRPr="007255DA">
              <w:rPr>
                <w:rFonts w:ascii="Arial" w:eastAsia="Calibri" w:hAnsi="Arial" w:cs="Arial"/>
                <w:color w:val="000000"/>
                <w:kern w:val="1"/>
                <w:sz w:val="15"/>
                <w:szCs w:val="15"/>
                <w:lang w:eastAsia="it-IT" w:bidi="it-IT"/>
              </w:rPr>
              <w:t xml:space="preserve">i è il seguente (articolo 83, comma 4, lettera </w:t>
            </w:r>
            <w:r w:rsidRPr="007255DA">
              <w:rPr>
                <w:rFonts w:ascii="Arial" w:eastAsia="Calibri" w:hAnsi="Arial" w:cs="Arial"/>
                <w:i/>
                <w:color w:val="000000"/>
                <w:kern w:val="1"/>
                <w:sz w:val="15"/>
                <w:szCs w:val="15"/>
                <w:lang w:eastAsia="it-IT" w:bidi="it-IT"/>
              </w:rPr>
              <w:t>c)</w:t>
            </w:r>
            <w:r w:rsidRPr="007255DA">
              <w:rPr>
                <w:rFonts w:ascii="Arial" w:eastAsia="Calibri" w:hAnsi="Arial" w:cs="Arial"/>
                <w:color w:val="000000"/>
                <w:kern w:val="1"/>
                <w:sz w:val="15"/>
                <w:szCs w:val="15"/>
                <w:lang w:eastAsia="it-IT" w:bidi="it-IT"/>
              </w:rPr>
              <w:t xml:space="preserve"> del Codice):</w:t>
            </w:r>
          </w:p>
          <w:p w14:paraId="1CB5BA9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3DCD2"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 valuta</w:t>
            </w:r>
          </w:p>
          <w:p w14:paraId="2EFB0CFA" w14:textId="77777777" w:rsidR="007255DA" w:rsidRPr="007255DA" w:rsidRDefault="007255DA" w:rsidP="007255DA">
            <w:pPr>
              <w:suppressAutoHyphens/>
              <w:spacing w:after="0" w:line="240" w:lineRule="auto"/>
              <w:rPr>
                <w:rFonts w:ascii="Arial" w:eastAsia="Calibri" w:hAnsi="Arial" w:cs="Arial"/>
                <w:i/>
                <w:color w:val="00000A"/>
                <w:kern w:val="1"/>
                <w:sz w:val="15"/>
                <w:szCs w:val="15"/>
                <w:lang w:eastAsia="it-IT" w:bidi="it-IT"/>
              </w:rPr>
            </w:pPr>
            <w:r w:rsidRPr="007255DA">
              <w:rPr>
                <w:rFonts w:ascii="Arial" w:eastAsia="Calibri" w:hAnsi="Arial" w:cs="Arial"/>
                <w:color w:val="00000A"/>
                <w:kern w:val="1"/>
                <w:sz w:val="15"/>
                <w:szCs w:val="15"/>
                <w:lang w:eastAsia="it-IT" w:bidi="it-IT"/>
              </w:rPr>
              <w:br/>
              <w:t>(indirizzo web, autorità o organismo di emanazione, riferimento preciso della documentazione):</w:t>
            </w:r>
          </w:p>
          <w:p w14:paraId="702D9E7F" w14:textId="77777777" w:rsidR="007255DA" w:rsidRPr="007255DA" w:rsidRDefault="007255DA" w:rsidP="007255DA">
            <w:pPr>
              <w:suppressAutoHyphens/>
              <w:spacing w:after="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i/>
                <w:color w:val="00000A"/>
                <w:kern w:val="1"/>
                <w:sz w:val="15"/>
                <w:szCs w:val="15"/>
                <w:lang w:eastAsia="it-IT" w:bidi="it-IT"/>
              </w:rPr>
              <w:t xml:space="preserve"> </w:t>
            </w:r>
            <w:r w:rsidRPr="007255DA">
              <w:rPr>
                <w:rFonts w:ascii="Arial" w:eastAsia="Calibri" w:hAnsi="Arial" w:cs="Arial"/>
                <w:color w:val="00000A"/>
                <w:kern w:val="1"/>
                <w:sz w:val="15"/>
                <w:szCs w:val="15"/>
                <w:lang w:eastAsia="it-IT" w:bidi="it-IT"/>
              </w:rPr>
              <w:t>[……….…][…………][………..…]</w:t>
            </w:r>
          </w:p>
        </w:tc>
      </w:tr>
      <w:tr w:rsidR="007255DA" w:rsidRPr="007255DA" w14:paraId="3AC74339"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72D87" w14:textId="77777777" w:rsidR="007255DA" w:rsidRPr="007255DA" w:rsidRDefault="007255DA" w:rsidP="007255DA">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Per quanto riguarda gli </w:t>
            </w:r>
            <w:r w:rsidRPr="007255DA">
              <w:rPr>
                <w:rFonts w:ascii="Arial" w:eastAsia="Calibri" w:hAnsi="Arial" w:cs="Arial"/>
                <w:b/>
                <w:color w:val="00000A"/>
                <w:kern w:val="1"/>
                <w:sz w:val="15"/>
                <w:szCs w:val="15"/>
                <w:lang w:eastAsia="it-IT" w:bidi="it-IT"/>
              </w:rPr>
              <w:t>eventuali altri requisiti economici o finanziari</w:t>
            </w:r>
            <w:r w:rsidRPr="007255DA">
              <w:rPr>
                <w:rFonts w:ascii="Arial" w:eastAsia="Calibri" w:hAnsi="Arial" w:cs="Arial"/>
                <w:color w:val="00000A"/>
                <w:kern w:val="1"/>
                <w:sz w:val="15"/>
                <w:szCs w:val="15"/>
                <w:lang w:eastAsia="it-IT" w:bidi="it-IT"/>
              </w:rPr>
              <w:t xml:space="preserve"> specificati nell'avviso o bando pertinente o nei documenti di gara, l'operatore economico dichiara che:</w:t>
            </w:r>
            <w:r w:rsidRPr="007255DA">
              <w:rPr>
                <w:rFonts w:ascii="Arial" w:eastAsia="Calibri" w:hAnsi="Arial" w:cs="Arial"/>
                <w:color w:val="00000A"/>
                <w:kern w:val="1"/>
                <w:sz w:val="15"/>
                <w:szCs w:val="15"/>
                <w:lang w:eastAsia="it-IT" w:bidi="it-IT"/>
              </w:rPr>
              <w:br/>
            </w:r>
          </w:p>
          <w:p w14:paraId="405A6903"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xml:space="preserve">Se la documentazione pertinente </w:t>
            </w:r>
            <w:r w:rsidRPr="007255DA">
              <w:rPr>
                <w:rFonts w:ascii="Arial" w:eastAsia="Calibri" w:hAnsi="Arial" w:cs="Arial"/>
                <w:b/>
                <w:color w:val="00000A"/>
                <w:kern w:val="1"/>
                <w:sz w:val="15"/>
                <w:szCs w:val="15"/>
                <w:lang w:eastAsia="it-IT" w:bidi="it-IT"/>
              </w:rPr>
              <w:t>eventualmente</w:t>
            </w:r>
            <w:r w:rsidRPr="007255DA">
              <w:rPr>
                <w:rFonts w:ascii="Arial" w:eastAsia="Calibri" w:hAnsi="Arial" w:cs="Arial"/>
                <w:color w:val="00000A"/>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B712D"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p>
          <w:p w14:paraId="05B1CA6E"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10AF93D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bl>
    <w:p w14:paraId="096AAA51" w14:textId="77777777" w:rsidR="007255DA" w:rsidRPr="007255DA" w:rsidRDefault="007255DA" w:rsidP="007255DA">
      <w:pPr>
        <w:keepNext/>
        <w:suppressAutoHyphens/>
        <w:spacing w:after="0" w:line="240" w:lineRule="auto"/>
        <w:jc w:val="both"/>
        <w:rPr>
          <w:rFonts w:ascii="Arial" w:eastAsia="Calibri" w:hAnsi="Arial" w:cs="Arial"/>
          <w:b/>
          <w:caps/>
          <w:smallCaps/>
          <w:color w:val="00000A"/>
          <w:kern w:val="1"/>
          <w:sz w:val="15"/>
          <w:szCs w:val="15"/>
          <w:lang w:eastAsia="it-IT" w:bidi="it-IT"/>
        </w:rPr>
      </w:pPr>
    </w:p>
    <w:p w14:paraId="5C149946" w14:textId="77777777" w:rsidR="007255DA" w:rsidRPr="007255DA" w:rsidRDefault="007255DA" w:rsidP="007255DA">
      <w:pPr>
        <w:keepNext/>
        <w:suppressAutoHyphens/>
        <w:spacing w:after="0" w:line="240" w:lineRule="auto"/>
        <w:ind w:left="850"/>
        <w:outlineLvl w:val="0"/>
        <w:rPr>
          <w:rFonts w:ascii="Times New Roman" w:eastAsia="font281" w:hAnsi="Times New Roman" w:cs="Times New Roman"/>
          <w:b/>
          <w:bCs/>
          <w:smallCaps/>
          <w:color w:val="00000A"/>
          <w:kern w:val="1"/>
          <w:sz w:val="16"/>
          <w:szCs w:val="16"/>
          <w:lang w:eastAsia="it-IT" w:bidi="it-IT"/>
        </w:rPr>
      </w:pPr>
    </w:p>
    <w:p w14:paraId="1D4906F2" w14:textId="77777777" w:rsidR="007255DA" w:rsidRPr="007255DA" w:rsidRDefault="007255DA" w:rsidP="007255DA">
      <w:pPr>
        <w:keepNext/>
        <w:suppressAutoHyphens/>
        <w:spacing w:after="0" w:line="240" w:lineRule="auto"/>
        <w:jc w:val="both"/>
        <w:rPr>
          <w:rFonts w:ascii="Times New Roman" w:eastAsia="Calibri" w:hAnsi="Times New Roman" w:cs="Times New Roman"/>
          <w:b/>
          <w:smallCaps/>
          <w:color w:val="000000"/>
          <w:kern w:val="1"/>
          <w:sz w:val="16"/>
          <w:szCs w:val="16"/>
          <w:lang w:eastAsia="it-IT" w:bidi="it-IT"/>
        </w:rPr>
      </w:pPr>
      <w:r w:rsidRPr="007255DA">
        <w:rPr>
          <w:rFonts w:ascii="Arial" w:eastAsia="Calibri" w:hAnsi="Arial" w:cs="Arial"/>
          <w:caps/>
          <w:smallCaps/>
          <w:color w:val="00000A"/>
          <w:kern w:val="1"/>
          <w:sz w:val="16"/>
          <w:szCs w:val="16"/>
          <w:lang w:eastAsia="it-IT" w:bidi="it-IT"/>
        </w:rPr>
        <w:t xml:space="preserve">C: Capacità tecniche e </w:t>
      </w:r>
      <w:r w:rsidRPr="007255DA">
        <w:rPr>
          <w:rFonts w:ascii="Arial" w:eastAsia="Calibri" w:hAnsi="Arial" w:cs="Arial"/>
          <w:caps/>
          <w:smallCaps/>
          <w:color w:val="000000"/>
          <w:kern w:val="1"/>
          <w:sz w:val="16"/>
          <w:szCs w:val="16"/>
          <w:lang w:eastAsia="it-IT" w:bidi="it-IT"/>
        </w:rPr>
        <w:t xml:space="preserve">professionali </w:t>
      </w:r>
      <w:r w:rsidRPr="007255DA">
        <w:rPr>
          <w:rFonts w:ascii="Arial" w:eastAsia="Calibri" w:hAnsi="Arial" w:cs="Arial"/>
          <w:caps/>
          <w:smallCaps/>
          <w:color w:val="000000"/>
          <w:kern w:val="1"/>
          <w:sz w:val="15"/>
          <w:szCs w:val="15"/>
          <w:lang w:eastAsia="it-IT" w:bidi="it-IT"/>
        </w:rPr>
        <w:t>(A</w:t>
      </w:r>
      <w:r w:rsidRPr="007255DA">
        <w:rPr>
          <w:rFonts w:ascii="Arial" w:eastAsia="Calibri" w:hAnsi="Arial" w:cs="Arial"/>
          <w:color w:val="000000"/>
          <w:kern w:val="1"/>
          <w:sz w:val="16"/>
          <w:szCs w:val="16"/>
          <w:lang w:eastAsia="it-IT" w:bidi="it-IT"/>
        </w:rPr>
        <w:t xml:space="preserve">rticolo 83, comma 1, lettera </w:t>
      </w:r>
      <w:r w:rsidRPr="007255DA">
        <w:rPr>
          <w:rFonts w:ascii="Arial" w:eastAsia="Calibri" w:hAnsi="Arial" w:cs="Arial"/>
          <w:i/>
          <w:color w:val="000000"/>
          <w:kern w:val="1"/>
          <w:sz w:val="16"/>
          <w:szCs w:val="16"/>
          <w:lang w:eastAsia="it-IT" w:bidi="it-IT"/>
        </w:rPr>
        <w:t>c)</w:t>
      </w:r>
      <w:r w:rsidRPr="007255DA">
        <w:rPr>
          <w:rFonts w:ascii="Arial" w:eastAsia="Calibri" w:hAnsi="Arial" w:cs="Arial"/>
          <w:color w:val="000000"/>
          <w:kern w:val="1"/>
          <w:sz w:val="16"/>
          <w:szCs w:val="16"/>
          <w:lang w:eastAsia="it-IT" w:bidi="it-IT"/>
        </w:rPr>
        <w:t>, del Codice)</w:t>
      </w:r>
    </w:p>
    <w:p w14:paraId="159C36B3" w14:textId="77777777" w:rsidR="007255DA" w:rsidRPr="007255DA" w:rsidRDefault="007255DA" w:rsidP="007255DA">
      <w:pPr>
        <w:keepNext/>
        <w:suppressAutoHyphens/>
        <w:spacing w:after="0" w:line="240" w:lineRule="auto"/>
        <w:ind w:left="850"/>
        <w:outlineLvl w:val="0"/>
        <w:rPr>
          <w:rFonts w:ascii="Times New Roman" w:eastAsia="font281" w:hAnsi="Times New Roman" w:cs="Times New Roman"/>
          <w:b/>
          <w:bCs/>
          <w:smallCaps/>
          <w:color w:val="000000"/>
          <w:kern w:val="1"/>
          <w:sz w:val="16"/>
          <w:szCs w:val="16"/>
          <w:lang w:eastAsia="it-IT" w:bidi="it-IT"/>
        </w:rPr>
      </w:pPr>
    </w:p>
    <w:p w14:paraId="24EB4121"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7255DA">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255DA" w:rsidRPr="007255DA" w14:paraId="517C67A7"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2E4921"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bookmarkStart w:id="2" w:name="_DV_M4301"/>
            <w:bookmarkStart w:id="3" w:name="_DV_M4300"/>
            <w:bookmarkEnd w:id="2"/>
            <w:bookmarkEnd w:id="3"/>
            <w:r w:rsidRPr="007255DA">
              <w:rPr>
                <w:rFonts w:ascii="Arial" w:eastAsia="Calibri" w:hAnsi="Arial" w:cs="Arial"/>
                <w:b/>
                <w:color w:val="00000A"/>
                <w:kern w:val="1"/>
                <w:sz w:val="15"/>
                <w:szCs w:val="15"/>
                <w:lang w:eastAsia="it-IT"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87565"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kern w:val="1"/>
                <w:sz w:val="15"/>
                <w:szCs w:val="15"/>
                <w:lang w:eastAsia="it-IT" w:bidi="it-IT"/>
              </w:rPr>
              <w:t>Risposta</w:t>
            </w:r>
            <w:r w:rsidRPr="007255DA">
              <w:rPr>
                <w:rFonts w:ascii="Arial" w:eastAsia="Calibri" w:hAnsi="Arial" w:cs="Arial"/>
                <w:b/>
                <w:i/>
                <w:color w:val="00000A"/>
                <w:kern w:val="1"/>
                <w:sz w:val="15"/>
                <w:szCs w:val="15"/>
                <w:lang w:eastAsia="it-IT" w:bidi="it-IT"/>
              </w:rPr>
              <w:t>:</w:t>
            </w:r>
          </w:p>
        </w:tc>
      </w:tr>
      <w:tr w:rsidR="007255DA" w:rsidRPr="007255DA" w14:paraId="7F97BB3A"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141D8"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0"/>
                <w:kern w:val="1"/>
                <w:sz w:val="15"/>
                <w:szCs w:val="15"/>
                <w:lang w:eastAsia="it-IT" w:bidi="it-IT"/>
              </w:rPr>
              <w:t xml:space="preserve">1a) Unicamente per gli </w:t>
            </w:r>
            <w:r w:rsidRPr="007255DA">
              <w:rPr>
                <w:rFonts w:ascii="Arial" w:eastAsia="Calibri" w:hAnsi="Arial" w:cs="Arial"/>
                <w:b/>
                <w:color w:val="000000"/>
                <w:kern w:val="1"/>
                <w:sz w:val="15"/>
                <w:szCs w:val="15"/>
                <w:lang w:eastAsia="it-IT" w:bidi="it-IT"/>
              </w:rPr>
              <w:t xml:space="preserve">appalti pubblici di lavori, </w:t>
            </w:r>
            <w:r w:rsidRPr="007255DA">
              <w:rPr>
                <w:rFonts w:ascii="Arial" w:eastAsia="Calibri" w:hAnsi="Arial" w:cs="Arial"/>
                <w:color w:val="00000A"/>
                <w:kern w:val="1"/>
                <w:sz w:val="15"/>
                <w:szCs w:val="15"/>
                <w:lang w:eastAsia="it-IT" w:bidi="it-IT"/>
              </w:rPr>
              <w:t>durante il periodo di riferimento(</w:t>
            </w:r>
            <w:r w:rsidRPr="007255DA">
              <w:rPr>
                <w:rFonts w:ascii="Arial" w:eastAsia="Calibri" w:hAnsi="Arial" w:cs="Arial"/>
                <w:color w:val="00000A"/>
                <w:kern w:val="1"/>
                <w:sz w:val="15"/>
                <w:szCs w:val="15"/>
                <w:vertAlign w:val="superscript"/>
                <w:lang w:eastAsia="it-IT" w:bidi="it-IT"/>
              </w:rPr>
              <w:footnoteReference w:id="33"/>
            </w:r>
            <w:r w:rsidRPr="007255DA">
              <w:rPr>
                <w:rFonts w:ascii="Arial" w:eastAsia="Calibri" w:hAnsi="Arial" w:cs="Arial"/>
                <w:color w:val="00000A"/>
                <w:kern w:val="1"/>
                <w:sz w:val="15"/>
                <w:szCs w:val="15"/>
                <w:lang w:eastAsia="it-IT" w:bidi="it-IT"/>
              </w:rPr>
              <w:t xml:space="preserve">) l'operatore economico </w:t>
            </w:r>
            <w:r w:rsidRPr="007255DA">
              <w:rPr>
                <w:rFonts w:ascii="Arial" w:eastAsia="Calibri" w:hAnsi="Arial" w:cs="Arial"/>
                <w:b/>
                <w:color w:val="00000A"/>
                <w:kern w:val="1"/>
                <w:sz w:val="15"/>
                <w:szCs w:val="15"/>
                <w:lang w:eastAsia="it-IT" w:bidi="it-IT"/>
              </w:rPr>
              <w:t>ha eseguito i seguenti lavori del tipo specificato</w:t>
            </w:r>
            <w:r w:rsidRPr="007255DA">
              <w:rPr>
                <w:rFonts w:ascii="Arial" w:eastAsia="Calibri" w:hAnsi="Arial" w:cs="Arial"/>
                <w:color w:val="00000A"/>
                <w:kern w:val="1"/>
                <w:sz w:val="15"/>
                <w:szCs w:val="15"/>
                <w:lang w:eastAsia="it-IT" w:bidi="it-IT"/>
              </w:rPr>
              <w:t xml:space="preserve">: </w:t>
            </w:r>
          </w:p>
          <w:p w14:paraId="4167BC95"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A740C"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Numero di anni (periodo specificato nell'avviso o bando pertinente o nei documenti di gara): […]</w:t>
            </w:r>
            <w:r w:rsidRPr="007255DA">
              <w:rPr>
                <w:rFonts w:ascii="Arial" w:eastAsia="Calibri" w:hAnsi="Arial" w:cs="Arial"/>
                <w:color w:val="00000A"/>
                <w:kern w:val="1"/>
                <w:sz w:val="15"/>
                <w:szCs w:val="15"/>
                <w:lang w:eastAsia="it-IT" w:bidi="it-IT"/>
              </w:rPr>
              <w:br/>
              <w:t>Lavori:  [……]</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14:paraId="6302DAFB"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5577E233"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69D6C" w14:textId="77777777" w:rsidR="007255DA" w:rsidRPr="007255DA" w:rsidRDefault="007255DA" w:rsidP="007255DA">
            <w:pPr>
              <w:suppressAutoHyphens/>
              <w:spacing w:before="120" w:after="120" w:line="240" w:lineRule="auto"/>
              <w:ind w:left="426" w:hanging="426"/>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5"/>
                <w:szCs w:val="15"/>
                <w:lang w:eastAsia="it-IT" w:bidi="it-IT"/>
              </w:rPr>
              <w:t xml:space="preserve">1b)    Unicamente per gli </w:t>
            </w:r>
            <w:r w:rsidRPr="007255DA">
              <w:rPr>
                <w:rFonts w:ascii="Arial" w:eastAsia="Calibri" w:hAnsi="Arial" w:cs="Arial"/>
                <w:b/>
                <w:i/>
                <w:color w:val="00000A"/>
                <w:kern w:val="1"/>
                <w:sz w:val="15"/>
                <w:szCs w:val="15"/>
                <w:lang w:eastAsia="it-IT" w:bidi="it-IT"/>
              </w:rPr>
              <w:t>appalti pubblici di forniture e di servizi</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shd w:val="clear" w:color="auto" w:fill="BFBFBF"/>
                <w:lang w:eastAsia="it-IT" w:bidi="it-IT"/>
              </w:rPr>
              <w:br/>
            </w:r>
          </w:p>
          <w:p w14:paraId="62023417" w14:textId="77777777" w:rsidR="007255DA" w:rsidRPr="007255DA" w:rsidRDefault="007255DA" w:rsidP="007255D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4"/>
                <w:szCs w:val="14"/>
                <w:lang w:eastAsia="it-IT" w:bidi="it-IT"/>
              </w:rPr>
              <w:t xml:space="preserve">           Durante il periodo di riferimento l'operatore economico </w:t>
            </w:r>
            <w:r w:rsidRPr="007255DA">
              <w:rPr>
                <w:rFonts w:ascii="Arial" w:eastAsia="Calibri" w:hAnsi="Arial" w:cs="Arial"/>
                <w:b/>
                <w:color w:val="00000A"/>
                <w:kern w:val="1"/>
                <w:sz w:val="14"/>
                <w:szCs w:val="14"/>
                <w:lang w:eastAsia="it-IT" w:bidi="it-IT"/>
              </w:rPr>
              <w:t xml:space="preserve">ha consegnato le seguenti forniture principali del tipo specificato o prestato i seguenti servizi principali del tipo specificato: </w:t>
            </w:r>
            <w:r w:rsidRPr="007255DA">
              <w:rPr>
                <w:rFonts w:ascii="Arial" w:eastAsia="Calibri" w:hAnsi="Arial" w:cs="Arial"/>
                <w:color w:val="00000A"/>
                <w:kern w:val="1"/>
                <w:sz w:val="14"/>
                <w:szCs w:val="14"/>
                <w:lang w:eastAsia="it-IT" w:bidi="it-IT"/>
              </w:rPr>
              <w:t>Indicare nell'elenco gli importi, le date e i destinatari, pubblici o privati(</w:t>
            </w:r>
            <w:r w:rsidRPr="007255DA">
              <w:rPr>
                <w:rFonts w:ascii="Arial" w:eastAsia="Calibri" w:hAnsi="Arial" w:cs="Arial"/>
                <w:color w:val="00000A"/>
                <w:kern w:val="1"/>
                <w:sz w:val="14"/>
                <w:szCs w:val="14"/>
                <w:vertAlign w:val="superscript"/>
                <w:lang w:eastAsia="it-IT" w:bidi="it-IT"/>
              </w:rPr>
              <w:footnoteReference w:id="34"/>
            </w:r>
            <w:r w:rsidRPr="007255D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539F0"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Numero di anni (periodo specificato nell'avviso o bando pertinente o nei documenti di gara): </w:t>
            </w:r>
          </w:p>
          <w:p w14:paraId="3CDC6F06"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7255DA" w:rsidRPr="007255DA" w14:paraId="119DC4FE" w14:textId="77777777" w:rsidTr="00CC0E6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F9C13EA"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1B4F6F0"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7223A4"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CE04E0"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destinatari</w:t>
                  </w:r>
                </w:p>
              </w:tc>
            </w:tr>
            <w:tr w:rsidR="007255DA" w:rsidRPr="007255DA" w14:paraId="3D48EF8F" w14:textId="77777777" w:rsidTr="00CC0E6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C9AFFEA"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158A454"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0A4E8C9"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1831853"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tc>
            </w:tr>
          </w:tbl>
          <w:p w14:paraId="321B1EC3"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tc>
      </w:tr>
      <w:tr w:rsidR="007255DA" w:rsidRPr="007255DA" w14:paraId="249AD3ED"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DA3AE" w14:textId="77777777" w:rsidR="007255DA" w:rsidRPr="007255DA" w:rsidRDefault="007255DA" w:rsidP="007255DA">
            <w:pPr>
              <w:suppressAutoHyphens/>
              <w:spacing w:before="120" w:after="120" w:line="240" w:lineRule="auto"/>
              <w:ind w:left="426" w:hanging="426"/>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2)    Può disporre dei seguenti </w:t>
            </w:r>
            <w:r w:rsidRPr="007255DA">
              <w:rPr>
                <w:rFonts w:ascii="Arial" w:eastAsia="Calibri" w:hAnsi="Arial" w:cs="Arial"/>
                <w:b/>
                <w:color w:val="00000A"/>
                <w:kern w:val="1"/>
                <w:sz w:val="15"/>
                <w:szCs w:val="15"/>
                <w:lang w:eastAsia="it-IT" w:bidi="it-IT"/>
              </w:rPr>
              <w:t xml:space="preserve">tecnici o organismi tecnici </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vertAlign w:val="superscript"/>
                <w:lang w:eastAsia="it-IT" w:bidi="it-IT"/>
              </w:rPr>
              <w:footnoteReference w:id="35"/>
            </w:r>
            <w:r w:rsidRPr="007255DA">
              <w:rPr>
                <w:rFonts w:ascii="Arial" w:eastAsia="Calibri" w:hAnsi="Arial" w:cs="Arial"/>
                <w:color w:val="00000A"/>
                <w:kern w:val="1"/>
                <w:sz w:val="15"/>
                <w:szCs w:val="15"/>
                <w:lang w:eastAsia="it-IT" w:bidi="it-IT"/>
              </w:rPr>
              <w:t>), citando in particolare quelli responsabili del controllo della qualità:</w:t>
            </w:r>
          </w:p>
          <w:p w14:paraId="38ED2C4B" w14:textId="77777777" w:rsidR="007255DA" w:rsidRPr="007255DA" w:rsidRDefault="007255DA" w:rsidP="007255DA">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90A3D"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t>[……….…]</w:t>
            </w:r>
          </w:p>
        </w:tc>
      </w:tr>
      <w:tr w:rsidR="007255DA" w:rsidRPr="007255DA" w14:paraId="27C7781E"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0F80C" w14:textId="77777777" w:rsidR="007255DA" w:rsidRPr="007255DA" w:rsidRDefault="007255DA" w:rsidP="007255D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xml:space="preserve">3)   Utilizza le seguenti </w:t>
            </w:r>
            <w:r w:rsidRPr="007255DA">
              <w:rPr>
                <w:rFonts w:ascii="Arial" w:eastAsia="Calibri" w:hAnsi="Arial" w:cs="Arial"/>
                <w:b/>
                <w:color w:val="00000A"/>
                <w:kern w:val="1"/>
                <w:sz w:val="15"/>
                <w:szCs w:val="15"/>
                <w:lang w:eastAsia="it-IT" w:bidi="it-IT"/>
              </w:rPr>
              <w:t xml:space="preserve">attrezzature tecniche e adotta le seguenti misure per garantire la qualità </w:t>
            </w:r>
            <w:r w:rsidRPr="007255DA">
              <w:rPr>
                <w:rFonts w:ascii="Arial" w:eastAsia="Calibri" w:hAnsi="Arial" w:cs="Arial"/>
                <w:color w:val="00000A"/>
                <w:kern w:val="1"/>
                <w:sz w:val="15"/>
                <w:szCs w:val="15"/>
                <w:lang w:eastAsia="it-IT" w:bidi="it-IT"/>
              </w:rPr>
              <w:t xml:space="preserve">e dispone degli </w:t>
            </w:r>
            <w:r w:rsidRPr="007255DA">
              <w:rPr>
                <w:rFonts w:ascii="Arial" w:eastAsia="Calibri" w:hAnsi="Arial" w:cs="Arial"/>
                <w:b/>
                <w:color w:val="00000A"/>
                <w:kern w:val="1"/>
                <w:sz w:val="15"/>
                <w:szCs w:val="15"/>
                <w:lang w:eastAsia="it-IT" w:bidi="it-IT"/>
              </w:rPr>
              <w:t>strumenti di studio e ricerca</w:t>
            </w:r>
            <w:r w:rsidRPr="007255DA">
              <w:rPr>
                <w:rFonts w:ascii="Arial" w:eastAsia="Calibri" w:hAnsi="Arial" w:cs="Arial"/>
                <w:color w:val="00000A"/>
                <w:kern w:val="1"/>
                <w:sz w:val="15"/>
                <w:szCs w:val="15"/>
                <w:lang w:eastAsia="it-IT"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F8D31B"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3018D349"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7F16A" w14:textId="77777777" w:rsidR="007255DA" w:rsidRPr="007255DA" w:rsidRDefault="007255DA" w:rsidP="007255D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xml:space="preserve">4)  Potrà applicare i seguenti </w:t>
            </w:r>
            <w:r w:rsidRPr="007255DA">
              <w:rPr>
                <w:rFonts w:ascii="Arial" w:eastAsia="Calibri" w:hAnsi="Arial" w:cs="Arial"/>
                <w:b/>
                <w:color w:val="00000A"/>
                <w:kern w:val="1"/>
                <w:sz w:val="15"/>
                <w:szCs w:val="15"/>
                <w:lang w:eastAsia="it-IT" w:bidi="it-IT"/>
              </w:rPr>
              <w:t>sistemi di gestione e di tracciabilità della catena di approvvigionamento</w:t>
            </w:r>
            <w:r w:rsidRPr="007255DA">
              <w:rPr>
                <w:rFonts w:ascii="Arial" w:eastAsia="Calibri" w:hAnsi="Arial" w:cs="Arial"/>
                <w:color w:val="00000A"/>
                <w:kern w:val="1"/>
                <w:sz w:val="15"/>
                <w:szCs w:val="15"/>
                <w:lang w:eastAsia="it-IT"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5332C"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52E49971"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E691E" w14:textId="77777777" w:rsidR="007255DA" w:rsidRPr="007255DA" w:rsidRDefault="007255DA" w:rsidP="007255DA">
            <w:pPr>
              <w:suppressAutoHyphens/>
              <w:spacing w:before="120" w:after="120" w:line="240" w:lineRule="auto"/>
              <w:ind w:left="426" w:hanging="426"/>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5)</w:t>
            </w:r>
            <w:r w:rsidRPr="007255DA">
              <w:rPr>
                <w:rFonts w:ascii="Arial" w:eastAsia="Calibri" w:hAnsi="Arial" w:cs="Arial"/>
                <w:b/>
                <w:color w:val="00000A"/>
                <w:kern w:val="1"/>
                <w:sz w:val="15"/>
                <w:szCs w:val="15"/>
                <w:lang w:eastAsia="it-IT" w:bidi="it-IT"/>
              </w:rPr>
              <w:t xml:space="preserve">       Per la fornitura di prodotti o la prestazione di servizi complessi o, eccezionalmente, di prodotti o servizi richiesti per una finalità particolare:</w:t>
            </w:r>
            <w:r w:rsidRPr="007255DA">
              <w:rPr>
                <w:rFonts w:ascii="Arial" w:eastAsia="Calibri" w:hAnsi="Arial" w:cs="Arial"/>
                <w:b/>
                <w:color w:val="00000A"/>
                <w:kern w:val="1"/>
                <w:sz w:val="15"/>
                <w:szCs w:val="15"/>
                <w:shd w:val="clear" w:color="auto" w:fill="BFBFBF"/>
                <w:lang w:eastAsia="it-IT" w:bidi="it-IT"/>
              </w:rPr>
              <w:br/>
            </w:r>
          </w:p>
          <w:p w14:paraId="7DC37651" w14:textId="77777777" w:rsidR="007255DA" w:rsidRPr="007255DA" w:rsidRDefault="007255DA" w:rsidP="007255DA">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xml:space="preserve">L'operatore economico </w:t>
            </w:r>
            <w:r w:rsidRPr="007255DA">
              <w:rPr>
                <w:rFonts w:ascii="Arial" w:eastAsia="Calibri" w:hAnsi="Arial" w:cs="Arial"/>
                <w:b/>
                <w:color w:val="00000A"/>
                <w:kern w:val="1"/>
                <w:sz w:val="15"/>
                <w:szCs w:val="15"/>
                <w:lang w:eastAsia="it-IT" w:bidi="it-IT"/>
              </w:rPr>
              <w:t>consentirà</w:t>
            </w:r>
            <w:r w:rsidRPr="007255DA">
              <w:rPr>
                <w:rFonts w:ascii="Arial" w:eastAsia="Calibri" w:hAnsi="Arial" w:cs="Arial"/>
                <w:color w:val="00000A"/>
                <w:kern w:val="1"/>
                <w:sz w:val="15"/>
                <w:szCs w:val="15"/>
                <w:lang w:eastAsia="it-IT" w:bidi="it-IT"/>
              </w:rPr>
              <w:t xml:space="preserve"> l'esecuzione di </w:t>
            </w:r>
            <w:r w:rsidRPr="007255DA">
              <w:rPr>
                <w:rFonts w:ascii="Arial" w:eastAsia="Calibri" w:hAnsi="Arial" w:cs="Arial"/>
                <w:b/>
                <w:color w:val="00000A"/>
                <w:kern w:val="1"/>
                <w:sz w:val="15"/>
                <w:szCs w:val="15"/>
                <w:lang w:eastAsia="it-IT" w:bidi="it-IT"/>
              </w:rPr>
              <w:t>verifiche</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vertAlign w:val="superscript"/>
                <w:lang w:eastAsia="it-IT" w:bidi="it-IT"/>
              </w:rPr>
              <w:footnoteReference w:id="36"/>
            </w:r>
            <w:r w:rsidRPr="007255DA">
              <w:rPr>
                <w:rFonts w:ascii="Arial" w:eastAsia="Calibri" w:hAnsi="Arial" w:cs="Arial"/>
                <w:color w:val="00000A"/>
                <w:kern w:val="1"/>
                <w:sz w:val="15"/>
                <w:szCs w:val="15"/>
                <w:lang w:eastAsia="it-IT" w:bidi="it-IT"/>
              </w:rPr>
              <w:t>) delle sue capacità di</w:t>
            </w:r>
            <w:r w:rsidRPr="007255DA">
              <w:rPr>
                <w:rFonts w:ascii="Arial" w:eastAsia="Calibri" w:hAnsi="Arial" w:cs="Arial"/>
                <w:b/>
                <w:color w:val="00000A"/>
                <w:kern w:val="1"/>
                <w:sz w:val="15"/>
                <w:szCs w:val="15"/>
                <w:lang w:eastAsia="it-IT" w:bidi="it-IT"/>
              </w:rPr>
              <w:t xml:space="preserve"> produzione</w:t>
            </w:r>
            <w:r w:rsidRPr="007255DA">
              <w:rPr>
                <w:rFonts w:ascii="Arial" w:eastAsia="Calibri" w:hAnsi="Arial" w:cs="Arial"/>
                <w:color w:val="00000A"/>
                <w:kern w:val="1"/>
                <w:sz w:val="15"/>
                <w:szCs w:val="15"/>
                <w:lang w:eastAsia="it-IT" w:bidi="it-IT"/>
              </w:rPr>
              <w:t xml:space="preserve"> o </w:t>
            </w:r>
            <w:r w:rsidRPr="007255DA">
              <w:rPr>
                <w:rFonts w:ascii="Arial" w:eastAsia="Calibri" w:hAnsi="Arial" w:cs="Arial"/>
                <w:b/>
                <w:color w:val="00000A"/>
                <w:kern w:val="1"/>
                <w:sz w:val="15"/>
                <w:szCs w:val="15"/>
                <w:lang w:eastAsia="it-IT" w:bidi="it-IT"/>
              </w:rPr>
              <w:t>strutture tecniche</w:t>
            </w:r>
            <w:r w:rsidRPr="007255DA">
              <w:rPr>
                <w:rFonts w:ascii="Arial" w:eastAsia="Calibri" w:hAnsi="Arial" w:cs="Arial"/>
                <w:color w:val="00000A"/>
                <w:kern w:val="1"/>
                <w:sz w:val="15"/>
                <w:szCs w:val="15"/>
                <w:lang w:eastAsia="it-IT" w:bidi="it-IT"/>
              </w:rPr>
              <w:t xml:space="preserve"> e, se necessario, degli </w:t>
            </w:r>
            <w:r w:rsidRPr="007255DA">
              <w:rPr>
                <w:rFonts w:ascii="Arial" w:eastAsia="Calibri" w:hAnsi="Arial" w:cs="Arial"/>
                <w:b/>
                <w:color w:val="00000A"/>
                <w:kern w:val="1"/>
                <w:sz w:val="15"/>
                <w:szCs w:val="15"/>
                <w:lang w:eastAsia="it-IT" w:bidi="it-IT"/>
              </w:rPr>
              <w:t>strumenti di studio e di ricerca</w:t>
            </w:r>
            <w:r w:rsidRPr="007255DA">
              <w:rPr>
                <w:rFonts w:ascii="Arial" w:eastAsia="Calibri" w:hAnsi="Arial" w:cs="Arial"/>
                <w:color w:val="00000A"/>
                <w:kern w:val="1"/>
                <w:sz w:val="15"/>
                <w:szCs w:val="15"/>
                <w:lang w:eastAsia="it-IT" w:bidi="it-IT"/>
              </w:rPr>
              <w:t xml:space="preserve"> di cui egli dispone, nonché delle </w:t>
            </w:r>
            <w:r w:rsidRPr="007255DA">
              <w:rPr>
                <w:rFonts w:ascii="Arial" w:eastAsia="Calibri" w:hAnsi="Arial" w:cs="Arial"/>
                <w:b/>
                <w:color w:val="00000A"/>
                <w:kern w:val="1"/>
                <w:sz w:val="15"/>
                <w:szCs w:val="15"/>
                <w:lang w:eastAsia="it-IT" w:bidi="it-IT"/>
              </w:rPr>
              <w:t>misure adottate per garantire la qualità</w:t>
            </w:r>
            <w:r w:rsidRPr="007255DA">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9EFA22"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p>
          <w:p w14:paraId="43EEDC2B"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br/>
              <w:t>[ ] Sì [ ] No</w:t>
            </w:r>
          </w:p>
          <w:p w14:paraId="3D813417"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20B8215C"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p>
        </w:tc>
      </w:tr>
      <w:tr w:rsidR="007255DA" w:rsidRPr="007255DA" w14:paraId="22516709"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F67C8" w14:textId="77777777" w:rsidR="007255DA" w:rsidRPr="007255DA" w:rsidRDefault="007255DA" w:rsidP="007255DA">
            <w:pPr>
              <w:suppressAutoHyphens/>
              <w:spacing w:before="120" w:after="120" w:line="240" w:lineRule="auto"/>
              <w:ind w:left="426" w:hanging="426"/>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6)       Indicare i </w:t>
            </w:r>
            <w:r w:rsidRPr="007255DA">
              <w:rPr>
                <w:rFonts w:ascii="Arial" w:eastAsia="Calibri" w:hAnsi="Arial" w:cs="Arial"/>
                <w:b/>
                <w:color w:val="00000A"/>
                <w:kern w:val="1"/>
                <w:sz w:val="15"/>
                <w:szCs w:val="15"/>
                <w:lang w:eastAsia="it-IT" w:bidi="it-IT"/>
              </w:rPr>
              <w:t>titoli di studio e professionali</w:t>
            </w:r>
            <w:r w:rsidRPr="007255DA">
              <w:rPr>
                <w:rFonts w:ascii="Arial" w:eastAsia="Calibri" w:hAnsi="Arial" w:cs="Arial"/>
                <w:color w:val="00000A"/>
                <w:kern w:val="1"/>
                <w:sz w:val="15"/>
                <w:szCs w:val="15"/>
                <w:lang w:eastAsia="it-IT" w:bidi="it-IT"/>
              </w:rPr>
              <w:t xml:space="preserve"> di cui sono in possesso:</w:t>
            </w:r>
          </w:p>
          <w:p w14:paraId="639D346D" w14:textId="77777777" w:rsidR="007255DA" w:rsidRPr="007255DA" w:rsidRDefault="007255DA" w:rsidP="007255DA">
            <w:pPr>
              <w:suppressAutoHyphens/>
              <w:spacing w:before="120" w:after="120" w:line="240" w:lineRule="auto"/>
              <w:rPr>
                <w:rFonts w:ascii="Arial" w:eastAsia="Calibri" w:hAnsi="Arial" w:cs="Arial"/>
                <w:b/>
                <w:i/>
                <w:color w:val="00000A"/>
                <w:kern w:val="1"/>
                <w:sz w:val="15"/>
                <w:szCs w:val="15"/>
                <w:lang w:eastAsia="it-IT" w:bidi="it-IT"/>
              </w:rPr>
            </w:pPr>
            <w:r w:rsidRPr="007255DA">
              <w:rPr>
                <w:rFonts w:ascii="Arial" w:eastAsia="Calibri" w:hAnsi="Arial" w:cs="Arial"/>
                <w:color w:val="00000A"/>
                <w:kern w:val="1"/>
                <w:sz w:val="15"/>
                <w:szCs w:val="15"/>
                <w:lang w:eastAsia="it-IT" w:bidi="it-IT"/>
              </w:rPr>
              <w:t>a)       lo stesso prestatore di servizi o imprenditore,</w:t>
            </w:r>
          </w:p>
          <w:p w14:paraId="20F13276" w14:textId="77777777" w:rsidR="007255DA" w:rsidRPr="007255DA" w:rsidRDefault="007255DA" w:rsidP="007255DA">
            <w:pPr>
              <w:suppressAutoHyphens/>
              <w:spacing w:before="120" w:after="120" w:line="240" w:lineRule="auto"/>
              <w:ind w:left="426"/>
              <w:rPr>
                <w:rFonts w:ascii="Arial" w:eastAsia="Calibri" w:hAnsi="Arial" w:cs="Arial"/>
                <w:color w:val="00000A"/>
                <w:kern w:val="1"/>
                <w:sz w:val="15"/>
                <w:szCs w:val="15"/>
                <w:lang w:eastAsia="it-IT" w:bidi="it-IT"/>
              </w:rPr>
            </w:pPr>
            <w:r w:rsidRPr="007255DA">
              <w:rPr>
                <w:rFonts w:ascii="Arial" w:eastAsia="Calibri" w:hAnsi="Arial" w:cs="Arial"/>
                <w:b/>
                <w:i/>
                <w:color w:val="00000A"/>
                <w:kern w:val="1"/>
                <w:sz w:val="15"/>
                <w:szCs w:val="15"/>
                <w:lang w:eastAsia="it-IT" w:bidi="it-IT"/>
              </w:rPr>
              <w:t>e/o</w:t>
            </w:r>
            <w:r w:rsidRPr="007255DA">
              <w:rPr>
                <w:rFonts w:ascii="Arial" w:eastAsia="Calibri" w:hAnsi="Arial" w:cs="Arial"/>
                <w:color w:val="00000A"/>
                <w:kern w:val="1"/>
                <w:sz w:val="15"/>
                <w:szCs w:val="15"/>
                <w:lang w:eastAsia="it-IT" w:bidi="it-IT"/>
              </w:rPr>
              <w:t xml:space="preserve"> (in funzione dei requisiti richiesti nell'avviso o bando pertinente o nei documenti di gara)</w:t>
            </w:r>
            <w:r w:rsidRPr="007255DA">
              <w:rPr>
                <w:rFonts w:ascii="Arial" w:eastAsia="Calibri" w:hAnsi="Arial" w:cs="Arial"/>
                <w:color w:val="00000A"/>
                <w:kern w:val="1"/>
                <w:sz w:val="15"/>
                <w:szCs w:val="15"/>
                <w:lang w:eastAsia="it-IT" w:bidi="it-IT"/>
              </w:rPr>
              <w:br/>
            </w:r>
          </w:p>
          <w:p w14:paraId="60298BD1" w14:textId="77777777" w:rsidR="007255DA" w:rsidRPr="007255DA" w:rsidRDefault="007255DA" w:rsidP="007255D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xml:space="preserve">b)       </w:t>
            </w:r>
            <w:r w:rsidRPr="007255DA">
              <w:rPr>
                <w:rFonts w:ascii="Arial" w:eastAsia="Calibri" w:hAnsi="Arial" w:cs="Arial"/>
                <w:color w:val="000000"/>
                <w:kern w:val="1"/>
                <w:sz w:val="15"/>
                <w:szCs w:val="15"/>
                <w:lang w:eastAsia="it-IT"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5BE8C"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br/>
            </w:r>
          </w:p>
          <w:p w14:paraId="6CCBD0BB"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br/>
              <w:t>a) [………..…]</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p>
          <w:p w14:paraId="621387E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br/>
              <w:t>b) [………..…]</w:t>
            </w:r>
          </w:p>
        </w:tc>
      </w:tr>
      <w:tr w:rsidR="007255DA" w:rsidRPr="007255DA" w14:paraId="49866E5E"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A8E00" w14:textId="77777777" w:rsidR="007255DA" w:rsidRPr="007255DA" w:rsidRDefault="007255DA" w:rsidP="007255D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xml:space="preserve">7)       L'operatore economico potrà applicare durante l'esecuzione dell'appalto le seguenti </w:t>
            </w:r>
            <w:r w:rsidRPr="007255DA">
              <w:rPr>
                <w:rFonts w:ascii="Arial" w:eastAsia="Calibri" w:hAnsi="Arial" w:cs="Arial"/>
                <w:b/>
                <w:color w:val="00000A"/>
                <w:kern w:val="1"/>
                <w:sz w:val="15"/>
                <w:szCs w:val="15"/>
                <w:lang w:eastAsia="it-IT" w:bidi="it-IT"/>
              </w:rPr>
              <w:t>misure di gestione ambientale</w:t>
            </w:r>
            <w:r w:rsidRPr="007255DA">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5665A5"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05E08842"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4D6B4" w14:textId="77777777" w:rsidR="007255DA" w:rsidRPr="007255DA" w:rsidRDefault="007255DA" w:rsidP="007255DA">
            <w:pPr>
              <w:suppressAutoHyphens/>
              <w:spacing w:after="0" w:line="240" w:lineRule="auto"/>
              <w:ind w:left="426" w:hanging="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8)       L'</w:t>
            </w:r>
            <w:r w:rsidRPr="007255DA">
              <w:rPr>
                <w:rFonts w:ascii="Arial" w:eastAsia="Calibri" w:hAnsi="Arial" w:cs="Arial"/>
                <w:b/>
                <w:color w:val="00000A"/>
                <w:kern w:val="1"/>
                <w:sz w:val="15"/>
                <w:szCs w:val="15"/>
                <w:lang w:eastAsia="it-IT" w:bidi="it-IT"/>
              </w:rPr>
              <w:t>organico medio annuo</w:t>
            </w:r>
            <w:r w:rsidRPr="007255DA">
              <w:rPr>
                <w:rFonts w:ascii="Arial" w:eastAsia="Calibri" w:hAnsi="Arial" w:cs="Arial"/>
                <w:color w:val="00000A"/>
                <w:kern w:val="1"/>
                <w:sz w:val="15"/>
                <w:szCs w:val="15"/>
                <w:lang w:eastAsia="it-IT"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D86F6"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Anno, organico medio annuo:</w:t>
            </w:r>
          </w:p>
          <w:p w14:paraId="3F5F87D3"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p>
          <w:p w14:paraId="4EEA7840"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lastRenderedPageBreak/>
              <w:t>[…………],[……..…],</w:t>
            </w:r>
          </w:p>
          <w:p w14:paraId="14141DD9"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p>
          <w:p w14:paraId="62C9C534"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Anno, numero di dirigenti</w:t>
            </w:r>
          </w:p>
          <w:p w14:paraId="719F3EA5"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p>
          <w:p w14:paraId="05332938"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p>
          <w:p w14:paraId="16C104C4" w14:textId="77777777" w:rsidR="007255DA" w:rsidRPr="007255DA" w:rsidRDefault="007255DA" w:rsidP="007255DA">
            <w:pPr>
              <w:suppressAutoHyphens/>
              <w:spacing w:after="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4B746142"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F02C" w14:textId="77777777" w:rsidR="007255DA" w:rsidRPr="007255DA" w:rsidRDefault="007255DA" w:rsidP="007255D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lastRenderedPageBreak/>
              <w:t>9)       Per l'esecuzione dell'appalto l'operatore economico disporrà dell'</w:t>
            </w:r>
            <w:r w:rsidRPr="007255DA">
              <w:rPr>
                <w:rFonts w:ascii="Arial" w:eastAsia="Calibri" w:hAnsi="Arial" w:cs="Arial"/>
                <w:b/>
                <w:color w:val="00000A"/>
                <w:kern w:val="1"/>
                <w:sz w:val="15"/>
                <w:szCs w:val="15"/>
                <w:lang w:eastAsia="it-IT" w:bidi="it-IT"/>
              </w:rPr>
              <w:t>attrezzatura, del materiale e dell'equipaggiamento tecnico</w:t>
            </w:r>
            <w:r w:rsidRPr="007255DA">
              <w:rPr>
                <w:rFonts w:ascii="Arial" w:eastAsia="Calibri" w:hAnsi="Arial" w:cs="Arial"/>
                <w:color w:val="00000A"/>
                <w:kern w:val="1"/>
                <w:sz w:val="15"/>
                <w:szCs w:val="15"/>
                <w:lang w:eastAsia="it-IT"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57132"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6547527B"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3EF80" w14:textId="77777777" w:rsidR="007255DA" w:rsidRPr="007255DA" w:rsidRDefault="007255DA" w:rsidP="007255D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xml:space="preserve">10)     L'operatore economico </w:t>
            </w:r>
            <w:r w:rsidRPr="007255DA">
              <w:rPr>
                <w:rFonts w:ascii="Arial" w:eastAsia="Calibri" w:hAnsi="Arial" w:cs="Arial"/>
                <w:b/>
                <w:color w:val="00000A"/>
                <w:kern w:val="1"/>
                <w:sz w:val="15"/>
                <w:szCs w:val="15"/>
                <w:lang w:eastAsia="it-IT" w:bidi="it-IT"/>
              </w:rPr>
              <w:t>intende eventualmente subappaltare</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vertAlign w:val="superscript"/>
                <w:lang w:eastAsia="it-IT" w:bidi="it-IT"/>
              </w:rPr>
              <w:footnoteReference w:id="37"/>
            </w:r>
            <w:r w:rsidRPr="007255DA">
              <w:rPr>
                <w:rFonts w:ascii="Arial" w:eastAsia="Calibri" w:hAnsi="Arial" w:cs="Arial"/>
                <w:color w:val="00000A"/>
                <w:kern w:val="1"/>
                <w:sz w:val="15"/>
                <w:szCs w:val="15"/>
                <w:lang w:eastAsia="it-IT" w:bidi="it-IT"/>
              </w:rPr>
              <w:t xml:space="preserve">) la seguente </w:t>
            </w:r>
            <w:r w:rsidRPr="007255DA">
              <w:rPr>
                <w:rFonts w:ascii="Arial" w:eastAsia="Calibri" w:hAnsi="Arial" w:cs="Arial"/>
                <w:b/>
                <w:color w:val="00000A"/>
                <w:kern w:val="1"/>
                <w:sz w:val="15"/>
                <w:szCs w:val="15"/>
                <w:lang w:eastAsia="it-IT" w:bidi="it-IT"/>
              </w:rPr>
              <w:t>quota (espressa in percentuale)</w:t>
            </w:r>
            <w:r w:rsidRPr="007255DA">
              <w:rPr>
                <w:rFonts w:ascii="Arial" w:eastAsia="Calibri" w:hAnsi="Arial" w:cs="Arial"/>
                <w:color w:val="00000A"/>
                <w:kern w:val="1"/>
                <w:sz w:val="15"/>
                <w:szCs w:val="15"/>
                <w:lang w:eastAsia="it-IT"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7E920"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4595AA14"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41B10" w14:textId="77777777" w:rsidR="007255DA" w:rsidRPr="007255DA" w:rsidRDefault="007255DA" w:rsidP="007255DA">
            <w:pPr>
              <w:shd w:val="clear" w:color="auto" w:fill="FFFFFF"/>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11)     Per gli </w:t>
            </w:r>
            <w:r w:rsidRPr="007255DA">
              <w:rPr>
                <w:rFonts w:ascii="Arial" w:eastAsia="Calibri" w:hAnsi="Arial" w:cs="Arial"/>
                <w:b/>
                <w:i/>
                <w:color w:val="00000A"/>
                <w:kern w:val="1"/>
                <w:sz w:val="15"/>
                <w:szCs w:val="15"/>
                <w:lang w:eastAsia="it-IT" w:bidi="it-IT"/>
              </w:rPr>
              <w:t>appalti pubblici di forniture</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lang w:eastAsia="it-IT" w:bidi="it-IT"/>
              </w:rPr>
              <w:br/>
            </w:r>
          </w:p>
          <w:p w14:paraId="75FF219B" w14:textId="77777777" w:rsidR="007255DA" w:rsidRPr="007255DA" w:rsidRDefault="007255DA" w:rsidP="007255DA">
            <w:pPr>
              <w:suppressAutoHyphens/>
              <w:spacing w:before="120" w:after="120" w:line="240" w:lineRule="auto"/>
              <w:ind w:left="426"/>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L'operatore economico fornirà i campioni, le descrizioni o le fotografie dei prodotti da fornire, non necessariamente accompagnati dalle certificazioni di autenticità, come richiesti;</w:t>
            </w:r>
            <w:r w:rsidRPr="007255DA">
              <w:rPr>
                <w:rFonts w:ascii="Arial" w:eastAsia="Calibri" w:hAnsi="Arial" w:cs="Arial"/>
                <w:color w:val="00000A"/>
                <w:kern w:val="1"/>
                <w:sz w:val="15"/>
                <w:szCs w:val="15"/>
                <w:lang w:eastAsia="it-IT" w:bidi="it-IT"/>
              </w:rPr>
              <w:br/>
            </w:r>
          </w:p>
          <w:p w14:paraId="57B92D9F" w14:textId="77777777" w:rsidR="007255DA" w:rsidRPr="007255DA" w:rsidRDefault="007255DA" w:rsidP="007255DA">
            <w:pPr>
              <w:suppressAutoHyphens/>
              <w:spacing w:before="120" w:after="120" w:line="240" w:lineRule="auto"/>
              <w:ind w:left="426"/>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se applicabile, l'operatore economico dichiara inoltre che provvederà a fornire le richieste certificazioni di autenticità.</w:t>
            </w:r>
            <w:r w:rsidRPr="007255DA">
              <w:rPr>
                <w:rFonts w:ascii="Arial" w:eastAsia="Calibri" w:hAnsi="Arial" w:cs="Arial"/>
                <w:color w:val="00000A"/>
                <w:kern w:val="1"/>
                <w:sz w:val="15"/>
                <w:szCs w:val="15"/>
                <w:lang w:eastAsia="it-IT" w:bidi="it-IT"/>
              </w:rPr>
              <w:br/>
            </w:r>
          </w:p>
          <w:p w14:paraId="7617FF68"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AE2009"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600FB86F"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562358E2"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 Sì [ ] No</w:t>
            </w:r>
            <w:r w:rsidRPr="007255DA">
              <w:rPr>
                <w:rFonts w:ascii="Arial" w:eastAsia="Calibri" w:hAnsi="Arial" w:cs="Arial"/>
                <w:color w:val="00000A"/>
                <w:kern w:val="1"/>
                <w:sz w:val="15"/>
                <w:szCs w:val="15"/>
                <w:lang w:eastAsia="it-IT" w:bidi="it-IT"/>
              </w:rPr>
              <w:br/>
            </w:r>
          </w:p>
          <w:p w14:paraId="2515B8C9"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4D5EB2F6"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45046D32"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 Sì [ ] No</w:t>
            </w:r>
            <w:r w:rsidRPr="007255DA">
              <w:rPr>
                <w:rFonts w:ascii="Arial" w:eastAsia="Calibri" w:hAnsi="Arial" w:cs="Arial"/>
                <w:color w:val="00000A"/>
                <w:kern w:val="1"/>
                <w:sz w:val="15"/>
                <w:szCs w:val="15"/>
                <w:lang w:eastAsia="it-IT" w:bidi="it-IT"/>
              </w:rPr>
              <w:br/>
            </w:r>
          </w:p>
          <w:p w14:paraId="55DDEB3C"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3D962EFE"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44C5F7D0"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A9902" w14:textId="77777777" w:rsidR="007255DA" w:rsidRPr="007255DA" w:rsidRDefault="007255DA" w:rsidP="007255DA">
            <w:pPr>
              <w:suppressAutoHyphens/>
              <w:spacing w:after="0" w:line="240" w:lineRule="auto"/>
              <w:ind w:left="426" w:hanging="426"/>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12)     Per gli </w:t>
            </w:r>
            <w:r w:rsidRPr="007255DA">
              <w:rPr>
                <w:rFonts w:ascii="Arial" w:eastAsia="Calibri" w:hAnsi="Arial" w:cs="Arial"/>
                <w:b/>
                <w:i/>
                <w:color w:val="00000A"/>
                <w:kern w:val="1"/>
                <w:sz w:val="15"/>
                <w:szCs w:val="15"/>
                <w:lang w:eastAsia="it-IT" w:bidi="it-IT"/>
              </w:rPr>
              <w:t>appalti pubblici di forniture</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lang w:eastAsia="it-IT" w:bidi="it-IT"/>
              </w:rPr>
              <w:br/>
            </w:r>
          </w:p>
          <w:p w14:paraId="40BCB01A" w14:textId="77777777" w:rsidR="007255DA" w:rsidRPr="007255DA" w:rsidRDefault="007255DA" w:rsidP="007255DA">
            <w:pPr>
              <w:suppressAutoHyphens/>
              <w:spacing w:after="0" w:line="240" w:lineRule="auto"/>
              <w:ind w:left="426"/>
              <w:rPr>
                <w:rFonts w:ascii="Arial" w:eastAsia="Calibri" w:hAnsi="Arial" w:cs="Arial"/>
                <w:b/>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L'operatore economico può fornire i richiesti </w:t>
            </w:r>
            <w:r w:rsidRPr="007255DA">
              <w:rPr>
                <w:rFonts w:ascii="Arial" w:eastAsia="Calibri" w:hAnsi="Arial" w:cs="Arial"/>
                <w:b/>
                <w:color w:val="00000A"/>
                <w:kern w:val="1"/>
                <w:sz w:val="15"/>
                <w:szCs w:val="15"/>
                <w:lang w:eastAsia="it-IT" w:bidi="it-IT"/>
              </w:rPr>
              <w:t>certificati</w:t>
            </w:r>
            <w:r w:rsidRPr="007255DA">
              <w:rPr>
                <w:rFonts w:ascii="Arial" w:eastAsia="Calibri" w:hAnsi="Arial" w:cs="Arial"/>
                <w:color w:val="00000A"/>
                <w:kern w:val="1"/>
                <w:sz w:val="15"/>
                <w:szCs w:val="15"/>
                <w:lang w:eastAsia="it-IT" w:bidi="it-IT"/>
              </w:rPr>
              <w:t xml:space="preserve"> rilasciati da </w:t>
            </w:r>
            <w:r w:rsidRPr="007255DA">
              <w:rPr>
                <w:rFonts w:ascii="Arial" w:eastAsia="Calibri" w:hAnsi="Arial" w:cs="Arial"/>
                <w:b/>
                <w:color w:val="00000A"/>
                <w:kern w:val="1"/>
                <w:sz w:val="15"/>
                <w:szCs w:val="15"/>
                <w:lang w:eastAsia="it-IT" w:bidi="it-IT"/>
              </w:rPr>
              <w:t>istituti o servizi ufficiali incaricati del controllo della qualità,</w:t>
            </w:r>
            <w:r w:rsidRPr="007255DA">
              <w:rPr>
                <w:rFonts w:ascii="Arial" w:eastAsia="Calibri" w:hAnsi="Arial" w:cs="Arial"/>
                <w:color w:val="00000A"/>
                <w:kern w:val="1"/>
                <w:sz w:val="15"/>
                <w:szCs w:val="15"/>
                <w:lang w:eastAsia="it-IT" w:bidi="it-IT"/>
              </w:rPr>
              <w:t xml:space="preserve"> di riconosciuta competenza, i quali attestino la conformità di prodotti ben individuati mediante riferimenti alle specifiche tecniche o norme indicate nell'avviso o bando pertinente o nei documenti di gara?</w:t>
            </w:r>
            <w:r w:rsidRPr="007255DA">
              <w:rPr>
                <w:rFonts w:ascii="Arial" w:eastAsia="Calibri" w:hAnsi="Arial" w:cs="Arial"/>
                <w:color w:val="00000A"/>
                <w:kern w:val="1"/>
                <w:sz w:val="15"/>
                <w:szCs w:val="15"/>
                <w:lang w:eastAsia="it-IT" w:bidi="it-IT"/>
              </w:rPr>
              <w:br/>
            </w:r>
          </w:p>
          <w:p w14:paraId="21BCAF23" w14:textId="77777777" w:rsidR="007255DA" w:rsidRPr="007255DA" w:rsidRDefault="007255DA" w:rsidP="007255DA">
            <w:pPr>
              <w:suppressAutoHyphens/>
              <w:spacing w:after="0" w:line="240" w:lineRule="auto"/>
              <w:ind w:left="426"/>
              <w:rPr>
                <w:rFonts w:ascii="Arial" w:eastAsia="Calibri" w:hAnsi="Arial" w:cs="Arial"/>
                <w:color w:val="00000A"/>
                <w:kern w:val="1"/>
                <w:sz w:val="15"/>
                <w:szCs w:val="15"/>
                <w:lang w:eastAsia="it-IT" w:bidi="it-IT"/>
              </w:rPr>
            </w:pPr>
            <w:r w:rsidRPr="007255DA">
              <w:rPr>
                <w:rFonts w:ascii="Arial" w:eastAsia="Calibri" w:hAnsi="Arial" w:cs="Arial"/>
                <w:b/>
                <w:color w:val="00000A"/>
                <w:kern w:val="1"/>
                <w:sz w:val="15"/>
                <w:szCs w:val="15"/>
                <w:lang w:eastAsia="it-IT" w:bidi="it-IT"/>
              </w:rPr>
              <w:t>In caso negativo</w:t>
            </w:r>
            <w:r w:rsidRPr="007255DA">
              <w:rPr>
                <w:rFonts w:ascii="Arial" w:eastAsia="Calibri" w:hAnsi="Arial" w:cs="Arial"/>
                <w:color w:val="00000A"/>
                <w:kern w:val="1"/>
                <w:sz w:val="15"/>
                <w:szCs w:val="15"/>
                <w:lang w:eastAsia="it-IT" w:bidi="it-IT"/>
              </w:rPr>
              <w:t>, spiegare perché e precisare di quali altri mezzi di prova si dispone:</w:t>
            </w:r>
            <w:r w:rsidRPr="007255DA">
              <w:rPr>
                <w:rFonts w:ascii="Arial" w:eastAsia="Calibri" w:hAnsi="Arial" w:cs="Arial"/>
                <w:color w:val="00000A"/>
                <w:kern w:val="1"/>
                <w:sz w:val="15"/>
                <w:szCs w:val="15"/>
                <w:lang w:eastAsia="it-IT" w:bidi="it-IT"/>
              </w:rPr>
              <w:br/>
            </w:r>
          </w:p>
          <w:p w14:paraId="5E979573" w14:textId="77777777" w:rsidR="007255DA" w:rsidRPr="007255DA" w:rsidRDefault="007255DA" w:rsidP="007255DA">
            <w:pPr>
              <w:suppressAutoHyphens/>
              <w:spacing w:after="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D3E68"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br/>
              <w:t>[ ] Sì [ ] No</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p>
          <w:p w14:paraId="46600F9F"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p>
          <w:p w14:paraId="6E4419B4"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p>
          <w:p w14:paraId="459B1184"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lang w:eastAsia="it-IT" w:bidi="it-IT"/>
              </w:rPr>
              <w:br/>
            </w:r>
          </w:p>
          <w:p w14:paraId="68FBC9FF"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p>
          <w:p w14:paraId="1E811BB2"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5A105042" w14:textId="77777777" w:rsidR="007255DA" w:rsidRPr="007255DA" w:rsidRDefault="007255DA" w:rsidP="007255DA">
            <w:pPr>
              <w:suppressAutoHyphens/>
              <w:spacing w:after="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p>
          <w:p w14:paraId="3EE3D097" w14:textId="77777777" w:rsidR="007255DA" w:rsidRPr="007255DA" w:rsidRDefault="007255DA" w:rsidP="007255DA">
            <w:pPr>
              <w:suppressAutoHyphens/>
              <w:spacing w:after="0" w:line="240" w:lineRule="auto"/>
              <w:rPr>
                <w:rFonts w:ascii="Times New Roman" w:eastAsia="Calibri" w:hAnsi="Times New Roman" w:cs="Times New Roman"/>
                <w:color w:val="00000A"/>
                <w:kern w:val="1"/>
                <w:sz w:val="24"/>
                <w:lang w:eastAsia="it-IT" w:bidi="it-IT"/>
              </w:rPr>
            </w:pPr>
          </w:p>
        </w:tc>
      </w:tr>
      <w:tr w:rsidR="007255DA" w:rsidRPr="007255DA" w14:paraId="192A0122"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0C0EC" w14:textId="77777777" w:rsidR="007255DA" w:rsidRPr="007255DA" w:rsidRDefault="007255DA" w:rsidP="007255DA">
            <w:pPr>
              <w:suppressAutoHyphens/>
              <w:spacing w:before="120" w:after="120" w:line="240" w:lineRule="auto"/>
              <w:ind w:left="20"/>
              <w:contextualSpacing/>
              <w:jc w:val="both"/>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 xml:space="preserve">13)  Per quanto riguarda gli </w:t>
            </w:r>
            <w:r w:rsidRPr="007255DA">
              <w:rPr>
                <w:rFonts w:ascii="Arial" w:eastAsia="Calibri" w:hAnsi="Arial" w:cs="Arial"/>
                <w:b/>
                <w:color w:val="000000"/>
                <w:kern w:val="1"/>
                <w:sz w:val="15"/>
                <w:szCs w:val="15"/>
                <w:lang w:eastAsia="it-IT" w:bidi="it-IT"/>
              </w:rPr>
              <w:t>eventuali altri requisiti tecnici e professionali</w:t>
            </w:r>
            <w:r w:rsidRPr="007255DA">
              <w:rPr>
                <w:rFonts w:ascii="Arial" w:eastAsia="Calibri" w:hAnsi="Arial" w:cs="Arial"/>
                <w:color w:val="000000"/>
                <w:kern w:val="1"/>
                <w:sz w:val="15"/>
                <w:szCs w:val="15"/>
                <w:lang w:eastAsia="it-IT" w:bidi="it-IT"/>
              </w:rPr>
              <w:t xml:space="preserve"> specificati nell'avviso o bando pertinente o nei documenti di gara, l'operatore economico dichiara che:</w:t>
            </w:r>
            <w:r w:rsidRPr="007255DA">
              <w:rPr>
                <w:rFonts w:ascii="Arial" w:eastAsia="Calibri" w:hAnsi="Arial" w:cs="Arial"/>
                <w:color w:val="000000"/>
                <w:kern w:val="1"/>
                <w:sz w:val="15"/>
                <w:szCs w:val="15"/>
                <w:lang w:eastAsia="it-IT" w:bidi="it-IT"/>
              </w:rPr>
              <w:br/>
            </w:r>
          </w:p>
          <w:p w14:paraId="72B6202F"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5"/>
                <w:szCs w:val="15"/>
                <w:lang w:eastAsia="it-IT" w:bidi="it-IT"/>
              </w:rPr>
              <w:t xml:space="preserve">Se la documentazione pertinente </w:t>
            </w:r>
            <w:r w:rsidRPr="007255DA">
              <w:rPr>
                <w:rFonts w:ascii="Arial" w:eastAsia="Calibri" w:hAnsi="Arial" w:cs="Arial"/>
                <w:b/>
                <w:color w:val="000000"/>
                <w:kern w:val="1"/>
                <w:sz w:val="15"/>
                <w:szCs w:val="15"/>
                <w:lang w:eastAsia="it-IT" w:bidi="it-IT"/>
              </w:rPr>
              <w:t>eventualmente</w:t>
            </w:r>
            <w:r w:rsidRPr="007255DA">
              <w:rPr>
                <w:rFonts w:ascii="Arial" w:eastAsia="Calibri" w:hAnsi="Arial" w:cs="Arial"/>
                <w:color w:val="000000"/>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D8E0E" w14:textId="77777777" w:rsidR="007255DA" w:rsidRPr="007255DA" w:rsidRDefault="007255DA" w:rsidP="007255DA">
            <w:pPr>
              <w:suppressAutoHyphens/>
              <w:spacing w:before="120" w:after="120" w:line="240" w:lineRule="auto"/>
              <w:rPr>
                <w:rFonts w:ascii="Arial" w:eastAsia="Calibri" w:hAnsi="Arial" w:cs="Arial"/>
                <w:color w:val="000000"/>
                <w:kern w:val="1"/>
                <w:sz w:val="15"/>
                <w:szCs w:val="15"/>
                <w:lang w:eastAsia="it-IT" w:bidi="it-IT"/>
              </w:rPr>
            </w:pPr>
            <w:r w:rsidRPr="007255DA">
              <w:rPr>
                <w:rFonts w:ascii="Arial" w:eastAsia="Calibri" w:hAnsi="Arial" w:cs="Arial"/>
                <w:color w:val="000000"/>
                <w:kern w:val="1"/>
                <w:sz w:val="15"/>
                <w:szCs w:val="15"/>
                <w:lang w:eastAsia="it-IT" w:bidi="it-IT"/>
              </w:rPr>
              <w:t>[……]</w:t>
            </w:r>
            <w:r w:rsidRPr="007255DA">
              <w:rPr>
                <w:rFonts w:ascii="Arial" w:eastAsia="Calibri" w:hAnsi="Arial" w:cs="Arial"/>
                <w:color w:val="000000"/>
                <w:kern w:val="1"/>
                <w:sz w:val="15"/>
                <w:szCs w:val="15"/>
                <w:lang w:eastAsia="it-IT" w:bidi="it-IT"/>
              </w:rPr>
              <w:br/>
            </w:r>
            <w:r w:rsidRPr="007255DA">
              <w:rPr>
                <w:rFonts w:ascii="Arial" w:eastAsia="Calibri" w:hAnsi="Arial" w:cs="Arial"/>
                <w:color w:val="000000"/>
                <w:kern w:val="1"/>
                <w:sz w:val="15"/>
                <w:szCs w:val="15"/>
                <w:lang w:eastAsia="it-IT" w:bidi="it-IT"/>
              </w:rPr>
              <w:br/>
            </w:r>
            <w:r w:rsidRPr="007255DA">
              <w:rPr>
                <w:rFonts w:ascii="Arial" w:eastAsia="Calibri" w:hAnsi="Arial" w:cs="Arial"/>
                <w:color w:val="000000"/>
                <w:kern w:val="1"/>
                <w:sz w:val="15"/>
                <w:szCs w:val="15"/>
                <w:lang w:eastAsia="it-IT" w:bidi="it-IT"/>
              </w:rPr>
              <w:br/>
            </w:r>
            <w:r w:rsidRPr="007255DA">
              <w:rPr>
                <w:rFonts w:ascii="Arial" w:eastAsia="Calibri" w:hAnsi="Arial" w:cs="Arial"/>
                <w:color w:val="000000"/>
                <w:kern w:val="1"/>
                <w:sz w:val="15"/>
                <w:szCs w:val="15"/>
                <w:lang w:eastAsia="it-IT" w:bidi="it-IT"/>
              </w:rPr>
              <w:br/>
            </w:r>
            <w:r w:rsidRPr="007255DA">
              <w:rPr>
                <w:rFonts w:ascii="Arial" w:eastAsia="Calibri" w:hAnsi="Arial" w:cs="Arial"/>
                <w:color w:val="000000"/>
                <w:kern w:val="1"/>
                <w:sz w:val="15"/>
                <w:szCs w:val="15"/>
                <w:lang w:eastAsia="it-IT" w:bidi="it-IT"/>
              </w:rPr>
              <w:br/>
              <w:t xml:space="preserve">(indirizzo web, autorità o organismo di emanazione, riferimento preciso della documentazione): </w:t>
            </w:r>
          </w:p>
          <w:p w14:paraId="4D3F86FA" w14:textId="77777777" w:rsidR="007255DA" w:rsidRPr="007255DA" w:rsidRDefault="007255DA" w:rsidP="007255DA">
            <w:pPr>
              <w:suppressAutoHyphens/>
              <w:spacing w:before="120" w:after="120" w:line="240" w:lineRule="auto"/>
              <w:rPr>
                <w:rFonts w:ascii="Times New Roman" w:eastAsia="Calibri" w:hAnsi="Times New Roman" w:cs="Times New Roman"/>
                <w:color w:val="000000"/>
                <w:kern w:val="1"/>
                <w:sz w:val="24"/>
                <w:lang w:eastAsia="it-IT" w:bidi="it-IT"/>
              </w:rPr>
            </w:pPr>
            <w:r w:rsidRPr="007255DA">
              <w:rPr>
                <w:rFonts w:ascii="Arial" w:eastAsia="Calibri" w:hAnsi="Arial" w:cs="Arial"/>
                <w:color w:val="000000"/>
                <w:kern w:val="1"/>
                <w:sz w:val="15"/>
                <w:szCs w:val="15"/>
                <w:lang w:eastAsia="it-IT" w:bidi="it-IT"/>
              </w:rPr>
              <w:t>[…………..][……….…][………..…]</w:t>
            </w:r>
          </w:p>
        </w:tc>
      </w:tr>
    </w:tbl>
    <w:p w14:paraId="7B7A46CC" w14:textId="77777777" w:rsidR="007255DA" w:rsidRPr="007255DA" w:rsidRDefault="007255DA" w:rsidP="007255DA">
      <w:pPr>
        <w:suppressAutoHyphens/>
        <w:spacing w:before="120" w:after="120" w:line="240" w:lineRule="auto"/>
        <w:jc w:val="both"/>
        <w:rPr>
          <w:rFonts w:ascii="Arial" w:eastAsia="Calibri" w:hAnsi="Arial" w:cs="Arial"/>
          <w:color w:val="000000"/>
          <w:kern w:val="1"/>
          <w:sz w:val="15"/>
          <w:szCs w:val="15"/>
          <w:lang w:eastAsia="it-IT" w:bidi="it-IT"/>
        </w:rPr>
      </w:pPr>
    </w:p>
    <w:p w14:paraId="1CFAEAF6" w14:textId="77777777" w:rsidR="007255DA" w:rsidRPr="007255DA" w:rsidRDefault="007255DA" w:rsidP="007255DA">
      <w:pPr>
        <w:keepNext/>
        <w:suppressAutoHyphens/>
        <w:spacing w:after="0" w:line="240" w:lineRule="auto"/>
        <w:jc w:val="center"/>
        <w:rPr>
          <w:rFonts w:ascii="Arial" w:eastAsia="Calibri" w:hAnsi="Arial" w:cs="Arial"/>
          <w:b/>
          <w:smallCaps/>
          <w:color w:val="000000"/>
          <w:w w:val="0"/>
          <w:kern w:val="1"/>
          <w:sz w:val="15"/>
          <w:szCs w:val="15"/>
          <w:lang w:eastAsia="it-IT" w:bidi="it-IT"/>
        </w:rPr>
      </w:pPr>
      <w:r w:rsidRPr="007255DA">
        <w:rPr>
          <w:rFonts w:ascii="Arial" w:eastAsia="Calibri" w:hAnsi="Arial" w:cs="Arial"/>
          <w:caps/>
          <w:smallCaps/>
          <w:color w:val="000000"/>
          <w:kern w:val="1"/>
          <w:sz w:val="15"/>
          <w:szCs w:val="15"/>
          <w:lang w:eastAsia="it-IT" w:bidi="it-IT"/>
        </w:rPr>
        <w:t xml:space="preserve">D: SISTEMI di garanzia della qualità e norme di gestione ambientale </w:t>
      </w:r>
      <w:r w:rsidRPr="007255DA">
        <w:rPr>
          <w:rFonts w:ascii="Arial" w:eastAsia="Calibri" w:hAnsi="Arial" w:cs="Arial"/>
          <w:smallCaps/>
          <w:color w:val="000000"/>
          <w:kern w:val="2"/>
          <w:sz w:val="15"/>
          <w:szCs w:val="15"/>
          <w:lang w:eastAsia="it-IT" w:bidi="it-IT"/>
        </w:rPr>
        <w:t>(</w:t>
      </w:r>
      <w:r w:rsidRPr="007255DA">
        <w:rPr>
          <w:rFonts w:ascii="Arial" w:eastAsia="Calibri" w:hAnsi="Arial" w:cs="Arial"/>
          <w:smallCaps/>
          <w:color w:val="000000"/>
          <w:kern w:val="2"/>
          <w:sz w:val="16"/>
          <w:szCs w:val="16"/>
          <w:lang w:eastAsia="it-IT" w:bidi="it-IT"/>
        </w:rPr>
        <w:t>Articolo 87 del Codice)</w:t>
      </w:r>
    </w:p>
    <w:p w14:paraId="611493BE" w14:textId="77777777" w:rsidR="007255DA" w:rsidRPr="007255DA" w:rsidRDefault="007255DA" w:rsidP="007255D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w w:val="0"/>
          <w:kern w:val="1"/>
          <w:sz w:val="15"/>
          <w:szCs w:val="15"/>
          <w:lang w:eastAsia="it-IT" w:bidi="it-IT"/>
        </w:rPr>
      </w:pPr>
      <w:r w:rsidRPr="007255DA">
        <w:rPr>
          <w:rFonts w:ascii="Arial" w:eastAsia="Calibri" w:hAnsi="Arial" w:cs="Arial"/>
          <w:b/>
          <w:color w:val="00000A"/>
          <w:w w:val="0"/>
          <w:kern w:val="1"/>
          <w:sz w:val="15"/>
          <w:szCs w:val="15"/>
          <w:lang w:eastAsia="it-IT"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255DA" w:rsidRPr="007255DA" w14:paraId="1DE89C54"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4B896"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w w:val="0"/>
                <w:kern w:val="1"/>
                <w:sz w:val="15"/>
                <w:szCs w:val="15"/>
                <w:lang w:eastAsia="it-IT"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DA4728"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w w:val="0"/>
                <w:kern w:val="1"/>
                <w:sz w:val="15"/>
                <w:szCs w:val="15"/>
                <w:lang w:eastAsia="it-IT" w:bidi="it-IT"/>
              </w:rPr>
              <w:t>Risposta:</w:t>
            </w:r>
          </w:p>
        </w:tc>
      </w:tr>
      <w:tr w:rsidR="007255DA" w:rsidRPr="007255DA" w14:paraId="0250EE36"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C21156" w14:textId="77777777" w:rsidR="007255DA" w:rsidRPr="007255DA" w:rsidRDefault="007255DA" w:rsidP="007255DA">
            <w:pPr>
              <w:suppressAutoHyphens/>
              <w:spacing w:before="120" w:after="120" w:line="240" w:lineRule="auto"/>
              <w:rPr>
                <w:rFonts w:ascii="Arial" w:eastAsia="Calibri" w:hAnsi="Arial" w:cs="Arial"/>
                <w:b/>
                <w:color w:val="00000A"/>
                <w:kern w:val="1"/>
                <w:sz w:val="15"/>
                <w:szCs w:val="15"/>
                <w:lang w:eastAsia="it-IT" w:bidi="it-IT"/>
              </w:rPr>
            </w:pPr>
            <w:r w:rsidRPr="007255DA">
              <w:rPr>
                <w:rFonts w:ascii="Arial" w:eastAsia="Calibri" w:hAnsi="Arial" w:cs="Arial"/>
                <w:color w:val="00000A"/>
                <w:w w:val="0"/>
                <w:kern w:val="1"/>
                <w:sz w:val="15"/>
                <w:szCs w:val="15"/>
                <w:lang w:eastAsia="it-IT" w:bidi="it-IT"/>
              </w:rPr>
              <w:t xml:space="preserve">L'operatore economico potrà presentare </w:t>
            </w:r>
            <w:r w:rsidRPr="007255DA">
              <w:rPr>
                <w:rFonts w:ascii="Arial" w:eastAsia="Calibri" w:hAnsi="Arial" w:cs="Arial"/>
                <w:b/>
                <w:color w:val="00000A"/>
                <w:kern w:val="1"/>
                <w:sz w:val="15"/>
                <w:szCs w:val="15"/>
                <w:lang w:eastAsia="it-IT" w:bidi="it-IT"/>
              </w:rPr>
              <w:t>certificati</w:t>
            </w:r>
            <w:r w:rsidRPr="007255DA">
              <w:rPr>
                <w:rFonts w:ascii="Arial" w:eastAsia="Calibri" w:hAnsi="Arial" w:cs="Arial"/>
                <w:color w:val="00000A"/>
                <w:w w:val="0"/>
                <w:kern w:val="1"/>
                <w:sz w:val="15"/>
                <w:szCs w:val="15"/>
                <w:lang w:eastAsia="it-IT" w:bidi="it-IT"/>
              </w:rPr>
              <w:t xml:space="preserve"> rilasciati da organismi indipendenti per attestare che egli soddisfa determinate </w:t>
            </w:r>
            <w:r w:rsidRPr="007255DA">
              <w:rPr>
                <w:rFonts w:ascii="Arial" w:eastAsia="Calibri" w:hAnsi="Arial" w:cs="Arial"/>
                <w:b/>
                <w:color w:val="00000A"/>
                <w:kern w:val="1"/>
                <w:sz w:val="15"/>
                <w:szCs w:val="15"/>
                <w:lang w:eastAsia="it-IT" w:bidi="it-IT"/>
              </w:rPr>
              <w:t>norme di garanzia della qualità</w:t>
            </w:r>
            <w:r w:rsidRPr="007255DA">
              <w:rPr>
                <w:rFonts w:ascii="Arial" w:eastAsia="Calibri" w:hAnsi="Arial" w:cs="Arial"/>
                <w:color w:val="00000A"/>
                <w:w w:val="0"/>
                <w:kern w:val="1"/>
                <w:sz w:val="15"/>
                <w:szCs w:val="15"/>
                <w:lang w:eastAsia="it-IT" w:bidi="it-IT"/>
              </w:rPr>
              <w:t>, compresa l'accessibilità per le persone con disabilità?</w:t>
            </w:r>
          </w:p>
          <w:p w14:paraId="532013BE"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b/>
                <w:color w:val="00000A"/>
                <w:kern w:val="1"/>
                <w:sz w:val="15"/>
                <w:szCs w:val="15"/>
                <w:lang w:eastAsia="it-IT" w:bidi="it-IT"/>
              </w:rPr>
              <w:t>In caso negativo</w:t>
            </w:r>
            <w:r w:rsidRPr="007255DA">
              <w:rPr>
                <w:rFonts w:ascii="Arial" w:eastAsia="Calibri" w:hAnsi="Arial" w:cs="Arial"/>
                <w:color w:val="00000A"/>
                <w:w w:val="0"/>
                <w:kern w:val="1"/>
                <w:sz w:val="15"/>
                <w:szCs w:val="15"/>
                <w:lang w:eastAsia="it-IT" w:bidi="it-IT"/>
              </w:rPr>
              <w:t xml:space="preserve">, spiegare perché e precisare di quali altri mezzi </w:t>
            </w:r>
            <w:r w:rsidRPr="007255DA">
              <w:rPr>
                <w:rFonts w:ascii="Arial" w:eastAsia="Calibri" w:hAnsi="Arial" w:cs="Arial"/>
                <w:color w:val="00000A"/>
                <w:w w:val="0"/>
                <w:kern w:val="1"/>
                <w:sz w:val="15"/>
                <w:szCs w:val="15"/>
                <w:lang w:eastAsia="it-IT" w:bidi="it-IT"/>
              </w:rPr>
              <w:lastRenderedPageBreak/>
              <w:t>di prova relativi al programma di garanzia della qualità si dispone:</w:t>
            </w:r>
          </w:p>
          <w:p w14:paraId="10A23179"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50B371"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w w:val="0"/>
                <w:kern w:val="1"/>
                <w:sz w:val="15"/>
                <w:szCs w:val="15"/>
                <w:lang w:eastAsia="it-IT" w:bidi="it-IT"/>
              </w:rPr>
              <w:lastRenderedPageBreak/>
              <w:t>[ ] Sì [ ] No</w:t>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t>[………..…] […….……]</w:t>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lastRenderedPageBreak/>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kern w:val="1"/>
                <w:sz w:val="15"/>
                <w:szCs w:val="15"/>
                <w:lang w:eastAsia="it-IT" w:bidi="it-IT"/>
              </w:rPr>
              <w:t>(indirizzo web, autorità o organismo di emanazione, riferimento preciso della documentazione):</w:t>
            </w:r>
          </w:p>
          <w:p w14:paraId="6800D0A3"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p>
        </w:tc>
      </w:tr>
      <w:tr w:rsidR="007255DA" w:rsidRPr="007255DA" w14:paraId="7E95D6CA"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F3DCB" w14:textId="77777777" w:rsidR="007255DA" w:rsidRPr="007255DA" w:rsidRDefault="007255DA" w:rsidP="007255DA">
            <w:pPr>
              <w:suppressAutoHyphens/>
              <w:spacing w:before="120" w:after="120" w:line="240" w:lineRule="auto"/>
              <w:rPr>
                <w:rFonts w:ascii="Arial" w:eastAsia="Calibri" w:hAnsi="Arial" w:cs="Arial"/>
                <w:b/>
                <w:color w:val="00000A"/>
                <w:kern w:val="1"/>
                <w:sz w:val="15"/>
                <w:szCs w:val="15"/>
                <w:lang w:eastAsia="it-IT" w:bidi="it-IT"/>
              </w:rPr>
            </w:pPr>
            <w:r w:rsidRPr="007255DA">
              <w:rPr>
                <w:rFonts w:ascii="Arial" w:eastAsia="Calibri" w:hAnsi="Arial" w:cs="Arial"/>
                <w:color w:val="00000A"/>
                <w:w w:val="0"/>
                <w:kern w:val="1"/>
                <w:sz w:val="15"/>
                <w:szCs w:val="15"/>
                <w:lang w:eastAsia="it-IT" w:bidi="it-IT"/>
              </w:rPr>
              <w:lastRenderedPageBreak/>
              <w:t xml:space="preserve">L'operatore economico potrà presentare </w:t>
            </w:r>
            <w:r w:rsidRPr="007255DA">
              <w:rPr>
                <w:rFonts w:ascii="Arial" w:eastAsia="Calibri" w:hAnsi="Arial" w:cs="Arial"/>
                <w:b/>
                <w:color w:val="00000A"/>
                <w:kern w:val="1"/>
                <w:sz w:val="15"/>
                <w:szCs w:val="15"/>
                <w:lang w:eastAsia="it-IT" w:bidi="it-IT"/>
              </w:rPr>
              <w:t>certificati</w:t>
            </w:r>
            <w:r w:rsidRPr="007255DA">
              <w:rPr>
                <w:rFonts w:ascii="Arial" w:eastAsia="Calibri" w:hAnsi="Arial" w:cs="Arial"/>
                <w:color w:val="00000A"/>
                <w:w w:val="0"/>
                <w:kern w:val="1"/>
                <w:sz w:val="15"/>
                <w:szCs w:val="15"/>
                <w:lang w:eastAsia="it-IT" w:bidi="it-IT"/>
              </w:rPr>
              <w:t xml:space="preserve"> rilasciati da organismi indipendenti per attestare che egli rispetta determinati </w:t>
            </w:r>
            <w:r w:rsidRPr="007255DA">
              <w:rPr>
                <w:rFonts w:ascii="Arial" w:eastAsia="Calibri" w:hAnsi="Arial" w:cs="Arial"/>
                <w:b/>
                <w:color w:val="00000A"/>
                <w:w w:val="0"/>
                <w:kern w:val="1"/>
                <w:sz w:val="15"/>
                <w:szCs w:val="15"/>
                <w:lang w:eastAsia="it-IT" w:bidi="it-IT"/>
              </w:rPr>
              <w:t>sistemi o</w:t>
            </w:r>
            <w:r w:rsidRPr="007255DA">
              <w:rPr>
                <w:rFonts w:ascii="Arial" w:eastAsia="Calibri" w:hAnsi="Arial" w:cs="Arial"/>
                <w:color w:val="00000A"/>
                <w:w w:val="0"/>
                <w:kern w:val="1"/>
                <w:sz w:val="15"/>
                <w:szCs w:val="15"/>
                <w:lang w:eastAsia="it-IT" w:bidi="it-IT"/>
              </w:rPr>
              <w:t xml:space="preserve"> </w:t>
            </w:r>
            <w:r w:rsidRPr="007255DA">
              <w:rPr>
                <w:rFonts w:ascii="Arial" w:eastAsia="Calibri" w:hAnsi="Arial" w:cs="Arial"/>
                <w:b/>
                <w:color w:val="00000A"/>
                <w:kern w:val="1"/>
                <w:sz w:val="15"/>
                <w:szCs w:val="15"/>
                <w:lang w:eastAsia="it-IT" w:bidi="it-IT"/>
              </w:rPr>
              <w:t>norme di gestione ambientale</w:t>
            </w:r>
            <w:r w:rsidRPr="007255DA">
              <w:rPr>
                <w:rFonts w:ascii="Arial" w:eastAsia="Calibri" w:hAnsi="Arial" w:cs="Arial"/>
                <w:color w:val="00000A"/>
                <w:w w:val="0"/>
                <w:kern w:val="1"/>
                <w:sz w:val="15"/>
                <w:szCs w:val="15"/>
                <w:lang w:eastAsia="it-IT" w:bidi="it-IT"/>
              </w:rPr>
              <w:t>?</w:t>
            </w:r>
          </w:p>
          <w:p w14:paraId="2A828D16"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b/>
                <w:color w:val="00000A"/>
                <w:kern w:val="1"/>
                <w:sz w:val="15"/>
                <w:szCs w:val="15"/>
                <w:lang w:eastAsia="it-IT" w:bidi="it-IT"/>
              </w:rPr>
              <w:t>In caso negativo</w:t>
            </w:r>
            <w:r w:rsidRPr="007255DA">
              <w:rPr>
                <w:rFonts w:ascii="Arial" w:eastAsia="Calibri" w:hAnsi="Arial" w:cs="Arial"/>
                <w:color w:val="00000A"/>
                <w:w w:val="0"/>
                <w:kern w:val="1"/>
                <w:sz w:val="15"/>
                <w:szCs w:val="15"/>
                <w:lang w:eastAsia="it-IT" w:bidi="it-IT"/>
              </w:rPr>
              <w:t xml:space="preserve">, spiegare perché e precisare di quali altri mezzi di prova relativi ai </w:t>
            </w:r>
            <w:r w:rsidRPr="007255DA">
              <w:rPr>
                <w:rFonts w:ascii="Arial" w:eastAsia="Calibri" w:hAnsi="Arial" w:cs="Arial"/>
                <w:b/>
                <w:color w:val="00000A"/>
                <w:w w:val="0"/>
                <w:kern w:val="1"/>
                <w:sz w:val="15"/>
                <w:szCs w:val="15"/>
                <w:lang w:eastAsia="it-IT" w:bidi="it-IT"/>
              </w:rPr>
              <w:t>sistemi o</w:t>
            </w:r>
            <w:r w:rsidRPr="007255DA">
              <w:rPr>
                <w:rFonts w:ascii="Arial" w:eastAsia="Calibri" w:hAnsi="Arial" w:cs="Arial"/>
                <w:color w:val="00000A"/>
                <w:w w:val="0"/>
                <w:kern w:val="1"/>
                <w:sz w:val="15"/>
                <w:szCs w:val="15"/>
                <w:lang w:eastAsia="it-IT" w:bidi="it-IT"/>
              </w:rPr>
              <w:t xml:space="preserve"> </w:t>
            </w:r>
            <w:r w:rsidRPr="007255DA">
              <w:rPr>
                <w:rFonts w:ascii="Arial" w:eastAsia="Calibri" w:hAnsi="Arial" w:cs="Arial"/>
                <w:b/>
                <w:color w:val="00000A"/>
                <w:kern w:val="1"/>
                <w:sz w:val="15"/>
                <w:szCs w:val="15"/>
                <w:lang w:eastAsia="it-IT" w:bidi="it-IT"/>
              </w:rPr>
              <w:t>norme di gestione ambientale</w:t>
            </w:r>
            <w:r w:rsidRPr="007255DA">
              <w:rPr>
                <w:rFonts w:ascii="Arial" w:eastAsia="Calibri" w:hAnsi="Arial" w:cs="Arial"/>
                <w:color w:val="00000A"/>
                <w:w w:val="0"/>
                <w:kern w:val="1"/>
                <w:sz w:val="15"/>
                <w:szCs w:val="15"/>
                <w:lang w:eastAsia="it-IT" w:bidi="it-IT"/>
              </w:rPr>
              <w:t xml:space="preserve"> si dispone:</w:t>
            </w:r>
          </w:p>
          <w:p w14:paraId="6D6B449B"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3D051"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w w:val="0"/>
                <w:kern w:val="1"/>
                <w:sz w:val="15"/>
                <w:szCs w:val="15"/>
                <w:lang w:eastAsia="it-IT" w:bidi="it-IT"/>
              </w:rPr>
              <w:t>[ ] Sì [ ] No</w:t>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t>[………..…] […………]</w:t>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w w:val="0"/>
                <w:kern w:val="1"/>
                <w:sz w:val="15"/>
                <w:szCs w:val="15"/>
                <w:lang w:eastAsia="it-IT" w:bidi="it-IT"/>
              </w:rPr>
              <w:br/>
            </w:r>
            <w:r w:rsidRPr="007255DA">
              <w:rPr>
                <w:rFonts w:ascii="Arial" w:eastAsia="Calibri" w:hAnsi="Arial" w:cs="Arial"/>
                <w:color w:val="00000A"/>
                <w:kern w:val="1"/>
                <w:sz w:val="15"/>
                <w:szCs w:val="15"/>
                <w:lang w:eastAsia="it-IT" w:bidi="it-IT"/>
              </w:rPr>
              <w:t>(indirizzo web, autorità o organismo di emanazione, riferimento preciso della documentazione):</w:t>
            </w:r>
          </w:p>
          <w:p w14:paraId="29CB7D62"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 xml:space="preserve"> […………][……..…][……..…]</w:t>
            </w:r>
          </w:p>
        </w:tc>
      </w:tr>
    </w:tbl>
    <w:p w14:paraId="555DFA71"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p>
    <w:p w14:paraId="115DB305" w14:textId="77777777" w:rsidR="007255DA" w:rsidRPr="007255DA" w:rsidRDefault="007255DA" w:rsidP="007255DA">
      <w:pPr>
        <w:pageBreakBefore/>
        <w:suppressAutoHyphens/>
        <w:spacing w:after="120" w:line="240" w:lineRule="auto"/>
        <w:jc w:val="center"/>
        <w:rPr>
          <w:rFonts w:ascii="Arial" w:eastAsia="Calibri" w:hAnsi="Arial" w:cs="Arial"/>
          <w:color w:val="00000A"/>
          <w:w w:val="0"/>
          <w:kern w:val="1"/>
          <w:sz w:val="15"/>
          <w:szCs w:val="15"/>
          <w:lang w:eastAsia="it-IT" w:bidi="it-IT"/>
        </w:rPr>
      </w:pPr>
      <w:r w:rsidRPr="007255DA">
        <w:rPr>
          <w:rFonts w:ascii="Times New Roman" w:eastAsia="Calibri" w:hAnsi="Times New Roman" w:cs="Times New Roman"/>
          <w:b/>
          <w:color w:val="00000A"/>
          <w:kern w:val="1"/>
          <w:sz w:val="19"/>
          <w:szCs w:val="19"/>
          <w:lang w:eastAsia="it-IT" w:bidi="it-IT"/>
        </w:rPr>
        <w:lastRenderedPageBreak/>
        <w:t xml:space="preserve">Parte V: Riduzione del numero di candidati </w:t>
      </w:r>
      <w:r w:rsidRPr="007255DA">
        <w:rPr>
          <w:rFonts w:ascii="Times New Roman" w:eastAsia="Calibri" w:hAnsi="Times New Roman" w:cs="Times New Roman"/>
          <w:b/>
          <w:color w:val="000000"/>
          <w:kern w:val="1"/>
          <w:sz w:val="19"/>
          <w:szCs w:val="19"/>
          <w:lang w:eastAsia="it-IT" w:bidi="it-IT"/>
        </w:rPr>
        <w:t>qualificati</w:t>
      </w:r>
      <w:r w:rsidRPr="007255DA">
        <w:rPr>
          <w:rFonts w:ascii="Times New Roman" w:eastAsia="Calibri" w:hAnsi="Times New Roman" w:cs="Times New Roman"/>
          <w:color w:val="000000"/>
          <w:kern w:val="1"/>
          <w:sz w:val="19"/>
          <w:szCs w:val="19"/>
          <w:lang w:eastAsia="it-IT" w:bidi="it-IT"/>
        </w:rPr>
        <w:t xml:space="preserve"> </w:t>
      </w:r>
      <w:r w:rsidRPr="007255DA">
        <w:rPr>
          <w:rFonts w:ascii="Arial" w:eastAsia="Calibri" w:hAnsi="Arial" w:cs="Arial"/>
          <w:smallCaps/>
          <w:color w:val="000000"/>
          <w:kern w:val="1"/>
          <w:sz w:val="15"/>
          <w:szCs w:val="15"/>
          <w:lang w:eastAsia="it-IT" w:bidi="it-IT"/>
        </w:rPr>
        <w:t>(A</w:t>
      </w:r>
      <w:r w:rsidRPr="007255DA">
        <w:rPr>
          <w:rFonts w:ascii="Arial" w:eastAsia="Calibri" w:hAnsi="Arial" w:cs="Arial"/>
          <w:smallCaps/>
          <w:color w:val="000000"/>
          <w:kern w:val="1"/>
          <w:sz w:val="16"/>
          <w:szCs w:val="16"/>
          <w:lang w:eastAsia="it-IT" w:bidi="it-IT"/>
        </w:rPr>
        <w:t>rticolo 91 del Codice)</w:t>
      </w:r>
    </w:p>
    <w:p w14:paraId="52A984DB" w14:textId="77777777" w:rsidR="007255DA" w:rsidRPr="007255DA" w:rsidRDefault="007255DA" w:rsidP="007255DA">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7255DA">
        <w:rPr>
          <w:rFonts w:ascii="Arial" w:eastAsia="Calibri" w:hAnsi="Arial" w:cs="Arial"/>
          <w:b/>
          <w:color w:val="00000A"/>
          <w:w w:val="0"/>
          <w:kern w:val="1"/>
          <w:sz w:val="15"/>
          <w:szCs w:val="15"/>
          <w:lang w:eastAsia="it-IT"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C5AAEAF" w14:textId="77777777" w:rsidR="007255DA" w:rsidRPr="007255DA" w:rsidRDefault="007255DA" w:rsidP="007255DA">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7255DA">
        <w:rPr>
          <w:rFonts w:ascii="Arial" w:eastAsia="Calibri" w:hAnsi="Arial" w:cs="Arial"/>
          <w:b/>
          <w:color w:val="00000A"/>
          <w:w w:val="0"/>
          <w:kern w:val="1"/>
          <w:sz w:val="15"/>
          <w:szCs w:val="15"/>
          <w:lang w:eastAsia="it-IT" w:bidi="it-IT"/>
        </w:rPr>
        <w:t>Solo per le procedure ristrette, le procedure competitive con negoziazione, le procedure di dialogo competitivo e i partenariati per l'innovazione:</w:t>
      </w:r>
    </w:p>
    <w:p w14:paraId="4DEC4358" w14:textId="77777777" w:rsidR="007255DA" w:rsidRPr="007255DA" w:rsidRDefault="007255DA" w:rsidP="007255DA">
      <w:pPr>
        <w:suppressAutoHyphens/>
        <w:spacing w:before="120" w:after="120" w:line="240" w:lineRule="auto"/>
        <w:rPr>
          <w:rFonts w:ascii="Arial" w:eastAsia="Calibri" w:hAnsi="Arial" w:cs="Arial"/>
          <w:b/>
          <w:color w:val="00000A"/>
          <w:w w:val="0"/>
          <w:kern w:val="1"/>
          <w:sz w:val="15"/>
          <w:szCs w:val="15"/>
          <w:lang w:eastAsia="it-IT" w:bidi="it-IT"/>
        </w:rPr>
      </w:pPr>
      <w:r w:rsidRPr="007255DA">
        <w:rPr>
          <w:rFonts w:ascii="Arial" w:eastAsia="Calibri" w:hAnsi="Arial" w:cs="Arial"/>
          <w:b/>
          <w:color w:val="00000A"/>
          <w:w w:val="0"/>
          <w:kern w:val="1"/>
          <w:sz w:val="15"/>
          <w:szCs w:val="15"/>
          <w:lang w:eastAsia="it-IT"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255DA" w:rsidRPr="007255DA" w14:paraId="645E1A3F"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063A7"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w w:val="0"/>
                <w:kern w:val="1"/>
                <w:sz w:val="15"/>
                <w:szCs w:val="15"/>
                <w:lang w:eastAsia="it-IT"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A5BF1F4"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b/>
                <w:color w:val="00000A"/>
                <w:w w:val="0"/>
                <w:kern w:val="1"/>
                <w:sz w:val="15"/>
                <w:szCs w:val="15"/>
                <w:lang w:eastAsia="it-IT" w:bidi="it-IT"/>
              </w:rPr>
              <w:t>Risposta:</w:t>
            </w:r>
          </w:p>
        </w:tc>
      </w:tr>
      <w:tr w:rsidR="007255DA" w:rsidRPr="007255DA" w14:paraId="003445DC" w14:textId="77777777" w:rsidTr="00CC0E6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1BF5A" w14:textId="77777777" w:rsidR="007255DA" w:rsidRPr="007255DA" w:rsidRDefault="007255DA" w:rsidP="007255DA">
            <w:pPr>
              <w:suppressAutoHyphens/>
              <w:spacing w:before="120" w:after="120" w:line="240" w:lineRule="auto"/>
              <w:rPr>
                <w:rFonts w:ascii="Arial" w:eastAsia="Calibri" w:hAnsi="Arial" w:cs="Arial"/>
                <w:color w:val="00000A"/>
                <w:w w:val="0"/>
                <w:kern w:val="1"/>
                <w:sz w:val="15"/>
                <w:szCs w:val="15"/>
                <w:lang w:eastAsia="it-IT" w:bidi="it-IT"/>
              </w:rPr>
            </w:pPr>
            <w:r w:rsidRPr="007255DA">
              <w:rPr>
                <w:rFonts w:ascii="Arial" w:eastAsia="Calibri" w:hAnsi="Arial" w:cs="Arial"/>
                <w:color w:val="00000A"/>
                <w:w w:val="0"/>
                <w:kern w:val="1"/>
                <w:sz w:val="15"/>
                <w:szCs w:val="15"/>
                <w:lang w:eastAsia="it-IT" w:bidi="it-IT"/>
              </w:rPr>
              <w:t xml:space="preserve">Di </w:t>
            </w:r>
            <w:r w:rsidRPr="007255DA">
              <w:rPr>
                <w:rFonts w:ascii="Arial" w:eastAsia="Calibri" w:hAnsi="Arial" w:cs="Arial"/>
                <w:b/>
                <w:color w:val="00000A"/>
                <w:w w:val="0"/>
                <w:kern w:val="1"/>
                <w:sz w:val="15"/>
                <w:szCs w:val="15"/>
                <w:lang w:eastAsia="it-IT" w:bidi="it-IT"/>
              </w:rPr>
              <w:t>soddisfare</w:t>
            </w:r>
            <w:r w:rsidRPr="007255DA">
              <w:rPr>
                <w:rFonts w:ascii="Arial" w:eastAsia="Calibri" w:hAnsi="Arial" w:cs="Arial"/>
                <w:color w:val="00000A"/>
                <w:w w:val="0"/>
                <w:kern w:val="1"/>
                <w:sz w:val="15"/>
                <w:szCs w:val="15"/>
                <w:lang w:eastAsia="it-IT" w:bidi="it-IT"/>
              </w:rPr>
              <w:t xml:space="preserve"> i criteri e le regole obiettivi e non discriminatori da applicare per limitare il numero di candidati, come di seguito indicato :</w:t>
            </w:r>
          </w:p>
          <w:p w14:paraId="6EB698B7"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w w:val="0"/>
                <w:kern w:val="1"/>
                <w:sz w:val="15"/>
                <w:szCs w:val="15"/>
                <w:lang w:eastAsia="it-IT" w:bidi="it-IT"/>
              </w:rPr>
              <w:t xml:space="preserve">Se sono richiesti determinati certificati o altre forme di prove documentali, indicare per </w:t>
            </w:r>
            <w:r w:rsidRPr="007255DA">
              <w:rPr>
                <w:rFonts w:ascii="Arial" w:eastAsia="Calibri" w:hAnsi="Arial" w:cs="Arial"/>
                <w:b/>
                <w:color w:val="00000A"/>
                <w:kern w:val="1"/>
                <w:sz w:val="15"/>
                <w:szCs w:val="15"/>
                <w:lang w:eastAsia="it-IT" w:bidi="it-IT"/>
              </w:rPr>
              <w:t>ciascun documento</w:t>
            </w:r>
            <w:r w:rsidRPr="007255DA">
              <w:rPr>
                <w:rFonts w:ascii="Arial" w:eastAsia="Calibri" w:hAnsi="Arial" w:cs="Arial"/>
                <w:color w:val="00000A"/>
                <w:w w:val="0"/>
                <w:kern w:val="1"/>
                <w:sz w:val="15"/>
                <w:szCs w:val="15"/>
                <w:lang w:eastAsia="it-IT" w:bidi="it-IT"/>
              </w:rPr>
              <w:t xml:space="preserve"> se l'operatore economico dispone dei documenti richiesti:</w:t>
            </w:r>
          </w:p>
          <w:p w14:paraId="6E0D8715"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Se alcuni di tali certificati o altre forme di prove documentali sono disponibili elettronicamente (</w:t>
            </w:r>
            <w:r w:rsidRPr="007255DA">
              <w:rPr>
                <w:rFonts w:ascii="Arial" w:eastAsia="Calibri" w:hAnsi="Arial" w:cs="Arial"/>
                <w:color w:val="00000A"/>
                <w:kern w:val="1"/>
                <w:sz w:val="15"/>
                <w:szCs w:val="15"/>
                <w:vertAlign w:val="superscript"/>
                <w:lang w:eastAsia="it-IT" w:bidi="it-IT"/>
              </w:rPr>
              <w:footnoteReference w:id="38"/>
            </w:r>
            <w:r w:rsidRPr="007255DA">
              <w:rPr>
                <w:rFonts w:ascii="Arial" w:eastAsia="Calibri" w:hAnsi="Arial" w:cs="Arial"/>
                <w:color w:val="00000A"/>
                <w:kern w:val="1"/>
                <w:sz w:val="15"/>
                <w:szCs w:val="15"/>
                <w:lang w:eastAsia="it-IT" w:bidi="it-IT"/>
              </w:rPr>
              <w:t xml:space="preserve">), indicare per </w:t>
            </w:r>
            <w:r w:rsidRPr="007255DA">
              <w:rPr>
                <w:rFonts w:ascii="Arial" w:eastAsia="Calibri" w:hAnsi="Arial" w:cs="Arial"/>
                <w:b/>
                <w:color w:val="00000A"/>
                <w:kern w:val="1"/>
                <w:sz w:val="15"/>
                <w:szCs w:val="15"/>
                <w:lang w:eastAsia="it-IT" w:bidi="it-IT"/>
              </w:rPr>
              <w:t>ciascun documento</w:t>
            </w:r>
            <w:r w:rsidRPr="007255DA">
              <w:rPr>
                <w:rFonts w:ascii="Arial" w:eastAsia="Calibri" w:hAnsi="Arial" w:cs="Arial"/>
                <w:color w:val="00000A"/>
                <w:kern w:val="1"/>
                <w:sz w:val="15"/>
                <w:szCs w:val="15"/>
                <w:lang w:eastAsia="it-IT"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043255"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t>[ ] Sì [ ] No (</w:t>
            </w:r>
            <w:r w:rsidRPr="007255DA">
              <w:rPr>
                <w:rFonts w:ascii="Arial" w:eastAsia="Calibri" w:hAnsi="Arial" w:cs="Arial"/>
                <w:color w:val="00000A"/>
                <w:kern w:val="1"/>
                <w:sz w:val="15"/>
                <w:szCs w:val="15"/>
                <w:vertAlign w:val="superscript"/>
                <w:lang w:eastAsia="it-IT" w:bidi="it-IT"/>
              </w:rPr>
              <w:footnoteReference w:id="39"/>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r w:rsidRPr="007255DA">
              <w:rPr>
                <w:rFonts w:ascii="Arial" w:eastAsia="Calibri" w:hAnsi="Arial" w:cs="Arial"/>
                <w:color w:val="00000A"/>
                <w:kern w:val="1"/>
                <w:sz w:val="15"/>
                <w:szCs w:val="15"/>
                <w:lang w:eastAsia="it-IT" w:bidi="it-IT"/>
              </w:rPr>
              <w:br/>
            </w:r>
          </w:p>
          <w:p w14:paraId="740BAA89" w14:textId="77777777" w:rsidR="007255DA" w:rsidRPr="007255DA" w:rsidRDefault="007255DA" w:rsidP="007255DA">
            <w:pPr>
              <w:suppressAutoHyphens/>
              <w:spacing w:before="120" w:after="120" w:line="240" w:lineRule="auto"/>
              <w:rPr>
                <w:rFonts w:ascii="Arial" w:eastAsia="Calibri" w:hAnsi="Arial" w:cs="Arial"/>
                <w:color w:val="00000A"/>
                <w:kern w:val="1"/>
                <w:sz w:val="15"/>
                <w:szCs w:val="15"/>
                <w:lang w:eastAsia="it-IT" w:bidi="it-IT"/>
              </w:rPr>
            </w:pPr>
            <w:r w:rsidRPr="007255DA">
              <w:rPr>
                <w:rFonts w:ascii="Arial" w:eastAsia="Calibri" w:hAnsi="Arial" w:cs="Arial"/>
                <w:color w:val="00000A"/>
                <w:kern w:val="1"/>
                <w:sz w:val="15"/>
                <w:szCs w:val="15"/>
                <w:lang w:eastAsia="it-IT" w:bidi="it-IT"/>
              </w:rPr>
              <w:t xml:space="preserve">(indirizzo web, autorità o organismo di emanazione, riferimento preciso della documentazione): </w:t>
            </w:r>
          </w:p>
          <w:p w14:paraId="7E9A4ACB"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vertAlign w:val="superscript"/>
                <w:lang w:eastAsia="it-IT" w:bidi="it-IT"/>
              </w:rPr>
              <w:footnoteReference w:id="40"/>
            </w:r>
            <w:r w:rsidRPr="007255DA">
              <w:rPr>
                <w:rFonts w:ascii="Arial" w:eastAsia="Calibri" w:hAnsi="Arial" w:cs="Arial"/>
                <w:color w:val="00000A"/>
                <w:kern w:val="1"/>
                <w:sz w:val="15"/>
                <w:szCs w:val="15"/>
                <w:lang w:eastAsia="it-IT" w:bidi="it-IT"/>
              </w:rPr>
              <w:t>)</w:t>
            </w:r>
          </w:p>
        </w:tc>
      </w:tr>
    </w:tbl>
    <w:p w14:paraId="7068C2FD" w14:textId="77777777" w:rsidR="007255DA" w:rsidRPr="007255DA" w:rsidRDefault="007255DA" w:rsidP="007255DA">
      <w:pPr>
        <w:keepNext/>
        <w:suppressAutoHyphens/>
        <w:spacing w:before="120" w:after="360" w:line="240" w:lineRule="auto"/>
        <w:jc w:val="both"/>
        <w:rPr>
          <w:rFonts w:ascii="Arial" w:eastAsia="Calibri" w:hAnsi="Arial" w:cs="Arial"/>
          <w:b/>
          <w:color w:val="00000A"/>
          <w:kern w:val="1"/>
          <w:sz w:val="15"/>
          <w:szCs w:val="15"/>
          <w:lang w:eastAsia="it-IT" w:bidi="it-IT"/>
        </w:rPr>
      </w:pPr>
    </w:p>
    <w:p w14:paraId="7E0D5B58" w14:textId="77777777" w:rsidR="007255DA" w:rsidRPr="007255DA" w:rsidRDefault="007255DA" w:rsidP="007255DA">
      <w:pPr>
        <w:keepNext/>
        <w:suppressAutoHyphens/>
        <w:spacing w:before="120" w:after="360" w:line="240" w:lineRule="auto"/>
        <w:jc w:val="center"/>
        <w:rPr>
          <w:rFonts w:ascii="Arial" w:eastAsia="Calibri" w:hAnsi="Arial" w:cs="Arial"/>
          <w:b/>
          <w:i/>
          <w:color w:val="00000A"/>
          <w:kern w:val="1"/>
          <w:sz w:val="15"/>
          <w:szCs w:val="15"/>
          <w:lang w:eastAsia="it-IT" w:bidi="it-IT"/>
        </w:rPr>
      </w:pPr>
      <w:r w:rsidRPr="007255DA">
        <w:rPr>
          <w:rFonts w:ascii="Times New Roman" w:eastAsia="Calibri" w:hAnsi="Times New Roman" w:cs="Times New Roman"/>
          <w:b/>
          <w:color w:val="00000A"/>
          <w:kern w:val="1"/>
          <w:sz w:val="19"/>
          <w:szCs w:val="19"/>
          <w:lang w:eastAsia="it-IT" w:bidi="it-IT"/>
        </w:rPr>
        <w:t>Parte VI: Dichiarazioni finali</w:t>
      </w:r>
    </w:p>
    <w:p w14:paraId="61763BB9" w14:textId="77777777" w:rsidR="007255DA" w:rsidRPr="007255DA" w:rsidRDefault="007255DA" w:rsidP="007255DA">
      <w:pPr>
        <w:suppressAutoHyphens/>
        <w:spacing w:before="120" w:after="120" w:line="240" w:lineRule="auto"/>
        <w:jc w:val="both"/>
        <w:rPr>
          <w:rFonts w:ascii="Arial" w:eastAsia="Calibri" w:hAnsi="Arial" w:cs="Arial"/>
          <w:b/>
          <w:i/>
          <w:color w:val="000000"/>
          <w:kern w:val="1"/>
          <w:sz w:val="15"/>
          <w:szCs w:val="15"/>
          <w:lang w:eastAsia="it-IT" w:bidi="it-IT"/>
        </w:rPr>
      </w:pPr>
      <w:r w:rsidRPr="007255DA">
        <w:rPr>
          <w:rFonts w:ascii="Arial" w:eastAsia="Calibri" w:hAnsi="Arial" w:cs="Arial"/>
          <w:i/>
          <w:color w:val="00000A"/>
          <w:kern w:val="1"/>
          <w:sz w:val="15"/>
          <w:szCs w:val="15"/>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7255DA">
        <w:rPr>
          <w:rFonts w:ascii="Arial" w:eastAsia="Calibri" w:hAnsi="Arial" w:cs="Arial"/>
          <w:i/>
          <w:color w:val="000000"/>
          <w:kern w:val="1"/>
          <w:sz w:val="15"/>
          <w:szCs w:val="15"/>
          <w:lang w:eastAsia="it-IT" w:bidi="it-IT"/>
        </w:rPr>
        <w:t>, ai sensi dell’articolo 76 del DPR 445/2000.</w:t>
      </w:r>
    </w:p>
    <w:p w14:paraId="0FDE12AF" w14:textId="77777777" w:rsidR="007255DA" w:rsidRPr="007255DA" w:rsidRDefault="007255DA" w:rsidP="007255DA">
      <w:pPr>
        <w:suppressAutoHyphens/>
        <w:spacing w:before="120" w:after="120" w:line="240" w:lineRule="auto"/>
        <w:jc w:val="both"/>
        <w:rPr>
          <w:rFonts w:ascii="Arial" w:eastAsia="Calibri" w:hAnsi="Arial" w:cs="Arial"/>
          <w:i/>
          <w:color w:val="00000A"/>
          <w:kern w:val="1"/>
          <w:sz w:val="15"/>
          <w:szCs w:val="15"/>
          <w:lang w:eastAsia="it-IT" w:bidi="it-IT"/>
        </w:rPr>
      </w:pPr>
      <w:r w:rsidRPr="007255DA">
        <w:rPr>
          <w:rFonts w:ascii="Arial" w:eastAsia="Calibri" w:hAnsi="Arial" w:cs="Arial"/>
          <w:i/>
          <w:color w:val="000000"/>
          <w:kern w:val="1"/>
          <w:sz w:val="15"/>
          <w:szCs w:val="15"/>
          <w:lang w:eastAsia="it-IT" w:bidi="it-IT"/>
        </w:rPr>
        <w:t xml:space="preserve">Ferme restando le disposizioni degli articoli  40, 43 e 46 del DPR 445/2000, il sottoscritto/I sottoscritti dichiara/dichiarano </w:t>
      </w:r>
      <w:r w:rsidRPr="007255DA">
        <w:rPr>
          <w:rFonts w:ascii="Arial" w:eastAsia="Calibri" w:hAnsi="Arial" w:cs="Arial"/>
          <w:i/>
          <w:color w:val="00000A"/>
          <w:kern w:val="1"/>
          <w:sz w:val="15"/>
          <w:szCs w:val="15"/>
          <w:lang w:eastAsia="it-IT" w:bidi="it-IT"/>
        </w:rPr>
        <w:t>formalmente di essere in grado di produrre, su richiesta e senza indugio, i certificati e le altre forme di prove documentali del caso, con le seguenti eccezioni:</w:t>
      </w:r>
    </w:p>
    <w:p w14:paraId="557F7B52" w14:textId="77777777" w:rsidR="007255DA" w:rsidRPr="007255DA" w:rsidRDefault="007255DA" w:rsidP="007255DA">
      <w:pPr>
        <w:suppressAutoHyphens/>
        <w:spacing w:before="120" w:after="120" w:line="240" w:lineRule="auto"/>
        <w:jc w:val="both"/>
        <w:rPr>
          <w:rFonts w:ascii="Arial" w:eastAsia="Calibri" w:hAnsi="Arial" w:cs="Arial"/>
          <w:i/>
          <w:color w:val="00000A"/>
          <w:kern w:val="1"/>
          <w:sz w:val="15"/>
          <w:szCs w:val="15"/>
          <w:lang w:eastAsia="it-IT" w:bidi="it-IT"/>
        </w:rPr>
      </w:pPr>
      <w:r w:rsidRPr="007255DA">
        <w:rPr>
          <w:rFonts w:ascii="Arial" w:eastAsia="Calibri" w:hAnsi="Arial" w:cs="Arial"/>
          <w:i/>
          <w:color w:val="00000A"/>
          <w:kern w:val="1"/>
          <w:sz w:val="15"/>
          <w:szCs w:val="15"/>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7255DA">
        <w:rPr>
          <w:rFonts w:ascii="Arial" w:eastAsia="Calibri" w:hAnsi="Arial" w:cs="Arial"/>
          <w:color w:val="00000A"/>
          <w:kern w:val="1"/>
          <w:sz w:val="15"/>
          <w:szCs w:val="15"/>
          <w:lang w:eastAsia="it-IT" w:bidi="it-IT"/>
        </w:rPr>
        <w:t>(</w:t>
      </w:r>
      <w:r w:rsidRPr="007255DA">
        <w:rPr>
          <w:rFonts w:ascii="Arial" w:eastAsia="Calibri" w:hAnsi="Arial" w:cs="Arial"/>
          <w:color w:val="00000A"/>
          <w:kern w:val="1"/>
          <w:sz w:val="15"/>
          <w:szCs w:val="15"/>
          <w:vertAlign w:val="superscript"/>
          <w:lang w:eastAsia="it-IT" w:bidi="it-IT"/>
        </w:rPr>
        <w:footnoteReference w:id="41"/>
      </w:r>
      <w:r w:rsidRPr="007255DA">
        <w:rPr>
          <w:rFonts w:ascii="Arial" w:eastAsia="Calibri" w:hAnsi="Arial" w:cs="Arial"/>
          <w:color w:val="00000A"/>
          <w:kern w:val="1"/>
          <w:sz w:val="15"/>
          <w:szCs w:val="15"/>
          <w:lang w:eastAsia="it-IT" w:bidi="it-IT"/>
        </w:rPr>
        <w:t>)</w:t>
      </w:r>
      <w:r w:rsidRPr="007255DA">
        <w:rPr>
          <w:rFonts w:ascii="Arial" w:eastAsia="Calibri" w:hAnsi="Arial" w:cs="Arial"/>
          <w:i/>
          <w:color w:val="00000A"/>
          <w:kern w:val="1"/>
          <w:sz w:val="15"/>
          <w:szCs w:val="15"/>
          <w:lang w:eastAsia="it-IT" w:bidi="it-IT"/>
        </w:rPr>
        <w:t>, oppure</w:t>
      </w:r>
    </w:p>
    <w:p w14:paraId="16AAD807" w14:textId="77777777" w:rsidR="007255DA" w:rsidRPr="007255DA" w:rsidRDefault="007255DA" w:rsidP="007255DA">
      <w:pPr>
        <w:suppressAutoHyphens/>
        <w:spacing w:before="120" w:after="120" w:line="240" w:lineRule="auto"/>
        <w:jc w:val="both"/>
        <w:rPr>
          <w:rFonts w:ascii="Arial" w:eastAsia="Calibri" w:hAnsi="Arial" w:cs="Arial"/>
          <w:i/>
          <w:color w:val="00000A"/>
          <w:kern w:val="1"/>
          <w:sz w:val="15"/>
          <w:szCs w:val="15"/>
          <w:lang w:eastAsia="it-IT" w:bidi="it-IT"/>
        </w:rPr>
      </w:pPr>
      <w:r w:rsidRPr="007255DA">
        <w:rPr>
          <w:rFonts w:ascii="Arial" w:eastAsia="Calibri" w:hAnsi="Arial" w:cs="Arial"/>
          <w:i/>
          <w:color w:val="00000A"/>
          <w:kern w:val="1"/>
          <w:sz w:val="15"/>
          <w:szCs w:val="15"/>
          <w:lang w:eastAsia="it-IT" w:bidi="it-IT"/>
        </w:rPr>
        <w:t>b) a decorrere al più tardi dal 18 aprile 2018 (</w:t>
      </w:r>
      <w:r w:rsidRPr="007255DA">
        <w:rPr>
          <w:rFonts w:ascii="Arial" w:eastAsia="Calibri" w:hAnsi="Arial" w:cs="Arial"/>
          <w:i/>
          <w:color w:val="00000A"/>
          <w:kern w:val="1"/>
          <w:sz w:val="15"/>
          <w:szCs w:val="15"/>
          <w:vertAlign w:val="superscript"/>
          <w:lang w:eastAsia="it-IT" w:bidi="it-IT"/>
        </w:rPr>
        <w:footnoteReference w:id="42"/>
      </w:r>
      <w:r w:rsidRPr="007255DA">
        <w:rPr>
          <w:rFonts w:ascii="Arial" w:eastAsia="Calibri" w:hAnsi="Arial" w:cs="Arial"/>
          <w:i/>
          <w:color w:val="00000A"/>
          <w:kern w:val="1"/>
          <w:sz w:val="15"/>
          <w:szCs w:val="15"/>
          <w:lang w:eastAsia="it-IT" w:bidi="it-IT"/>
        </w:rPr>
        <w:t>), l'amministrazione aggiudicatrice o l'ente aggiudicatore sono già in possesso della documentazione in questione</w:t>
      </w:r>
      <w:r w:rsidRPr="007255DA">
        <w:rPr>
          <w:rFonts w:ascii="Arial" w:eastAsia="Calibri" w:hAnsi="Arial" w:cs="Arial"/>
          <w:color w:val="00000A"/>
          <w:kern w:val="1"/>
          <w:sz w:val="15"/>
          <w:szCs w:val="15"/>
          <w:lang w:eastAsia="it-IT" w:bidi="it-IT"/>
        </w:rPr>
        <w:t>.</w:t>
      </w:r>
    </w:p>
    <w:p w14:paraId="332E32DA" w14:textId="77777777" w:rsidR="007255DA" w:rsidRPr="007255DA" w:rsidRDefault="007255DA" w:rsidP="007255DA">
      <w:pPr>
        <w:suppressAutoHyphens/>
        <w:spacing w:before="120" w:after="120" w:line="240" w:lineRule="auto"/>
        <w:jc w:val="both"/>
        <w:rPr>
          <w:rFonts w:ascii="Arial" w:eastAsia="Calibri" w:hAnsi="Arial" w:cs="Arial"/>
          <w:i/>
          <w:color w:val="00000A"/>
          <w:kern w:val="1"/>
          <w:sz w:val="15"/>
          <w:szCs w:val="15"/>
          <w:lang w:eastAsia="it-IT" w:bidi="it-IT"/>
        </w:rPr>
      </w:pPr>
      <w:r w:rsidRPr="007255DA">
        <w:rPr>
          <w:rFonts w:ascii="Arial" w:eastAsia="Calibri" w:hAnsi="Arial" w:cs="Arial"/>
          <w:i/>
          <w:color w:val="00000A"/>
          <w:kern w:val="1"/>
          <w:sz w:val="15"/>
          <w:szCs w:val="15"/>
          <w:lang w:eastAsia="it-IT"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7255DA">
        <w:rPr>
          <w:rFonts w:ascii="Arial" w:eastAsia="Calibri" w:hAnsi="Arial" w:cs="Arial"/>
          <w:color w:val="00000A"/>
          <w:kern w:val="1"/>
          <w:sz w:val="15"/>
          <w:szCs w:val="15"/>
          <w:lang w:eastAsia="it-IT" w:bidi="it-IT"/>
        </w:rPr>
        <w:t xml:space="preserve"> [procedura di appalto: (descrizione sommaria, estremi della pubblicazione nella</w:t>
      </w:r>
      <w:r w:rsidRPr="007255DA">
        <w:rPr>
          <w:rFonts w:ascii="Arial" w:eastAsia="Calibri" w:hAnsi="Arial" w:cs="Arial"/>
          <w:i/>
          <w:color w:val="00000A"/>
          <w:kern w:val="1"/>
          <w:sz w:val="15"/>
          <w:szCs w:val="15"/>
          <w:lang w:eastAsia="it-IT" w:bidi="it-IT"/>
        </w:rPr>
        <w:t xml:space="preserve"> Gazzetta ufficiale dell'Unione europea</w:t>
      </w:r>
      <w:r w:rsidRPr="007255DA">
        <w:rPr>
          <w:rFonts w:ascii="Arial" w:eastAsia="Calibri" w:hAnsi="Arial" w:cs="Arial"/>
          <w:color w:val="00000A"/>
          <w:kern w:val="1"/>
          <w:sz w:val="15"/>
          <w:szCs w:val="15"/>
          <w:lang w:eastAsia="it-IT" w:bidi="it-IT"/>
        </w:rPr>
        <w:t>, numero di riferimento)]</w:t>
      </w:r>
      <w:r w:rsidRPr="007255DA">
        <w:rPr>
          <w:rFonts w:ascii="Arial" w:eastAsia="Calibri" w:hAnsi="Arial" w:cs="Arial"/>
          <w:i/>
          <w:color w:val="00000A"/>
          <w:kern w:val="1"/>
          <w:sz w:val="15"/>
          <w:szCs w:val="15"/>
          <w:lang w:eastAsia="it-IT" w:bidi="it-IT"/>
        </w:rPr>
        <w:t>.</w:t>
      </w:r>
    </w:p>
    <w:p w14:paraId="0E61926A" w14:textId="77777777" w:rsidR="007255DA" w:rsidRPr="007255DA" w:rsidRDefault="007255DA" w:rsidP="007255DA">
      <w:pPr>
        <w:suppressAutoHyphens/>
        <w:spacing w:before="120" w:after="120" w:line="240" w:lineRule="auto"/>
        <w:rPr>
          <w:rFonts w:ascii="Arial" w:eastAsia="Calibri" w:hAnsi="Arial" w:cs="Arial"/>
          <w:i/>
          <w:color w:val="00000A"/>
          <w:kern w:val="1"/>
          <w:sz w:val="15"/>
          <w:szCs w:val="15"/>
          <w:lang w:eastAsia="it-IT" w:bidi="it-IT"/>
        </w:rPr>
      </w:pPr>
      <w:r w:rsidRPr="007255DA">
        <w:rPr>
          <w:rFonts w:ascii="Arial" w:eastAsia="Calibri" w:hAnsi="Arial" w:cs="Arial"/>
          <w:i/>
          <w:color w:val="00000A"/>
          <w:kern w:val="1"/>
          <w:sz w:val="15"/>
          <w:szCs w:val="15"/>
          <w:lang w:eastAsia="it-IT" w:bidi="it-IT"/>
        </w:rPr>
        <w:t xml:space="preserve"> </w:t>
      </w:r>
    </w:p>
    <w:p w14:paraId="503AAF58" w14:textId="77777777" w:rsidR="007255DA" w:rsidRPr="007255DA" w:rsidRDefault="007255DA" w:rsidP="007255DA">
      <w:pPr>
        <w:suppressAutoHyphens/>
        <w:spacing w:before="120" w:after="120" w:line="240" w:lineRule="auto"/>
        <w:rPr>
          <w:rFonts w:ascii="Arial" w:eastAsia="Calibri" w:hAnsi="Arial" w:cs="Arial"/>
          <w:i/>
          <w:color w:val="00000A"/>
          <w:kern w:val="1"/>
          <w:sz w:val="14"/>
          <w:szCs w:val="14"/>
          <w:lang w:eastAsia="it-IT" w:bidi="it-IT"/>
        </w:rPr>
      </w:pPr>
    </w:p>
    <w:p w14:paraId="76659DB4" w14:textId="77777777" w:rsidR="007255DA" w:rsidRPr="007255DA" w:rsidRDefault="007255DA" w:rsidP="007255DA">
      <w:pPr>
        <w:suppressAutoHyphens/>
        <w:spacing w:before="120" w:after="120" w:line="240" w:lineRule="auto"/>
        <w:rPr>
          <w:rFonts w:ascii="Arial" w:eastAsia="Calibri" w:hAnsi="Arial" w:cs="Arial"/>
          <w:color w:val="00000A"/>
          <w:kern w:val="1"/>
          <w:sz w:val="14"/>
          <w:szCs w:val="14"/>
          <w:lang w:eastAsia="it-IT" w:bidi="it-IT"/>
        </w:rPr>
      </w:pPr>
      <w:r w:rsidRPr="007255DA">
        <w:rPr>
          <w:rFonts w:ascii="Arial" w:eastAsia="Calibri" w:hAnsi="Arial" w:cs="Arial"/>
          <w:color w:val="00000A"/>
          <w:kern w:val="1"/>
          <w:sz w:val="14"/>
          <w:szCs w:val="14"/>
          <w:lang w:eastAsia="it-IT" w:bidi="it-IT"/>
        </w:rPr>
        <w:t>Data, luogo e, se richiesto o necessario, firma/firme: [……………….……]</w:t>
      </w:r>
    </w:p>
    <w:p w14:paraId="33600152" w14:textId="77777777" w:rsidR="007255DA" w:rsidRPr="007255DA" w:rsidRDefault="007255DA" w:rsidP="007255DA">
      <w:pPr>
        <w:keepNext/>
        <w:suppressAutoHyphens/>
        <w:spacing w:before="360" w:after="120" w:line="240" w:lineRule="auto"/>
        <w:jc w:val="both"/>
        <w:rPr>
          <w:rFonts w:ascii="Arial" w:eastAsia="Calibri" w:hAnsi="Arial" w:cs="Arial"/>
          <w:i/>
          <w:color w:val="00000A"/>
          <w:kern w:val="1"/>
          <w:sz w:val="15"/>
          <w:szCs w:val="15"/>
          <w:lang w:eastAsia="it-IT" w:bidi="it-IT"/>
        </w:rPr>
      </w:pPr>
    </w:p>
    <w:p w14:paraId="051F753E" w14:textId="77777777" w:rsidR="007255DA" w:rsidRPr="007255DA" w:rsidRDefault="007255DA" w:rsidP="007255DA">
      <w:pPr>
        <w:suppressAutoHyphens/>
        <w:spacing w:before="120" w:after="120" w:line="240" w:lineRule="auto"/>
        <w:rPr>
          <w:rFonts w:ascii="Times New Roman" w:eastAsia="Calibri" w:hAnsi="Times New Roman" w:cs="Times New Roman"/>
          <w:color w:val="00000A"/>
          <w:kern w:val="1"/>
          <w:sz w:val="24"/>
          <w:lang w:eastAsia="it-IT" w:bidi="it-IT"/>
        </w:rPr>
      </w:pPr>
      <w:bookmarkStart w:id="4" w:name="_DV_C939"/>
      <w:bookmarkEnd w:id="4"/>
    </w:p>
    <w:p w14:paraId="22E185D2" w14:textId="77777777" w:rsidR="007255DA" w:rsidRPr="007255DA" w:rsidRDefault="007255DA" w:rsidP="007255DA">
      <w:pPr>
        <w:spacing w:after="200" w:line="276" w:lineRule="auto"/>
        <w:rPr>
          <w:rFonts w:ascii="Calibri" w:eastAsia="Calibri" w:hAnsi="Calibri" w:cs="Times New Roman"/>
        </w:rPr>
      </w:pPr>
    </w:p>
    <w:p w14:paraId="40D788E7" w14:textId="77777777" w:rsidR="007255DA" w:rsidRPr="007255DA" w:rsidRDefault="007255DA" w:rsidP="007255DA">
      <w:pPr>
        <w:spacing w:after="200" w:line="276" w:lineRule="auto"/>
        <w:rPr>
          <w:rFonts w:ascii="Calibri" w:eastAsia="Calibri" w:hAnsi="Calibri" w:cs="Times New Roman"/>
        </w:rPr>
      </w:pPr>
    </w:p>
    <w:p w14:paraId="27ABE7ED" w14:textId="77777777" w:rsidR="007255DA" w:rsidRPr="007255DA" w:rsidRDefault="007255DA" w:rsidP="007255DA">
      <w:pPr>
        <w:spacing w:after="200" w:line="276" w:lineRule="auto"/>
        <w:rPr>
          <w:rFonts w:ascii="Calibri" w:eastAsia="Calibri" w:hAnsi="Calibri" w:cs="Times New Roman"/>
        </w:rPr>
      </w:pPr>
    </w:p>
    <w:p w14:paraId="08ED390E" w14:textId="77777777" w:rsidR="00ED359C" w:rsidRDefault="006568B1"/>
    <w:sectPr w:rsidR="00ED35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9D4D" w14:textId="77777777" w:rsidR="006568B1" w:rsidRDefault="006568B1" w:rsidP="007255DA">
      <w:pPr>
        <w:spacing w:after="0" w:line="240" w:lineRule="auto"/>
      </w:pPr>
      <w:r>
        <w:separator/>
      </w:r>
    </w:p>
  </w:endnote>
  <w:endnote w:type="continuationSeparator" w:id="0">
    <w:p w14:paraId="6879796F" w14:textId="77777777" w:rsidR="006568B1" w:rsidRDefault="006568B1" w:rsidP="0072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Serif-Bold">
    <w:altName w:val="Calibri"/>
    <w:panose1 w:val="00000000000000000000"/>
    <w:charset w:val="00"/>
    <w:family w:val="auto"/>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65B54" w14:textId="77777777" w:rsidR="006568B1" w:rsidRDefault="006568B1" w:rsidP="007255DA">
      <w:pPr>
        <w:spacing w:after="0" w:line="240" w:lineRule="auto"/>
      </w:pPr>
      <w:r>
        <w:separator/>
      </w:r>
    </w:p>
  </w:footnote>
  <w:footnote w:type="continuationSeparator" w:id="0">
    <w:p w14:paraId="7FF34E1A" w14:textId="77777777" w:rsidR="006568B1" w:rsidRDefault="006568B1" w:rsidP="007255DA">
      <w:pPr>
        <w:spacing w:after="0" w:line="240" w:lineRule="auto"/>
      </w:pPr>
      <w:r>
        <w:continuationSeparator/>
      </w:r>
    </w:p>
  </w:footnote>
  <w:footnote w:id="1">
    <w:p w14:paraId="4BF064CC" w14:textId="77777777" w:rsidR="007255DA" w:rsidRPr="001F35A9" w:rsidRDefault="007255DA" w:rsidP="007255DA">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057B741" w14:textId="77777777" w:rsidR="007255DA" w:rsidRPr="001F35A9" w:rsidRDefault="007255DA" w:rsidP="007255DA">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01E2DF4" w14:textId="77777777" w:rsidR="007255DA" w:rsidRPr="001F35A9" w:rsidRDefault="007255DA" w:rsidP="007255DA">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0D5AE5A" w14:textId="77777777" w:rsidR="007255DA" w:rsidRPr="001F35A9" w:rsidRDefault="007255DA" w:rsidP="007255DA">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08E7BD3" w14:textId="77777777" w:rsidR="007255DA" w:rsidRPr="001F35A9" w:rsidRDefault="007255DA" w:rsidP="007255D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5313248" w14:textId="77777777" w:rsidR="007255DA" w:rsidRPr="001F35A9" w:rsidRDefault="007255DA" w:rsidP="007255D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B62CBD2" w14:textId="77777777" w:rsidR="007255DA" w:rsidRPr="001F35A9" w:rsidRDefault="007255DA" w:rsidP="007255DA">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sz w:val="12"/>
          <w:szCs w:val="12"/>
        </w:rPr>
        <w:t>raccomandazione della Commissione, del 6 maggio 2003, relativa alla definizione delle microimprese, piccole e medie imprese (GU L 124 del 20.5.2003, pag. 36). Queste informazioni sono richieste unicamente a fini statistici.</w:t>
      </w:r>
    </w:p>
    <w:p w14:paraId="7832250E" w14:textId="77777777" w:rsidR="007255DA" w:rsidRPr="001F35A9" w:rsidRDefault="007255DA" w:rsidP="007255DA">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 xml:space="preserve">Microimprese: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occupano meno di 10 persone </w:t>
      </w:r>
      <w:r w:rsidRPr="001F35A9">
        <w:rPr>
          <w:rStyle w:val="DeltaViewInsertion"/>
          <w:rFonts w:ascii="Arial" w:hAnsi="Arial" w:cs="Arial"/>
          <w:b w:val="0"/>
          <w:sz w:val="12"/>
          <w:szCs w:val="12"/>
        </w:rPr>
        <w:t>e realizzano un fatturato annuo oppure un totale di bilancio annuo</w:t>
      </w:r>
      <w:r w:rsidRPr="001F35A9">
        <w:rPr>
          <w:rStyle w:val="DeltaViewInsertion"/>
          <w:rFonts w:ascii="Arial" w:hAnsi="Arial" w:cs="Arial"/>
          <w:sz w:val="12"/>
          <w:szCs w:val="12"/>
        </w:rPr>
        <w:t xml:space="preserve"> non superiori a 2 milioni di EUR.</w:t>
      </w:r>
    </w:p>
    <w:p w14:paraId="36C48E43" w14:textId="77777777" w:rsidR="007255DA" w:rsidRPr="001F35A9" w:rsidRDefault="007255DA" w:rsidP="007255DA">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 xml:space="preserve">Piccole 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occupano meno di 50 persone </w:t>
      </w:r>
      <w:r w:rsidRPr="001F35A9">
        <w:rPr>
          <w:rStyle w:val="DeltaViewInsertion"/>
          <w:rFonts w:ascii="Arial" w:hAnsi="Arial" w:cs="Arial"/>
          <w:b w:val="0"/>
          <w:sz w:val="12"/>
          <w:szCs w:val="12"/>
        </w:rPr>
        <w:t>e realizzano un fatturato annuo o un totale di bilancio annuo</w:t>
      </w:r>
      <w:r w:rsidRPr="001F35A9">
        <w:rPr>
          <w:rStyle w:val="DeltaViewInsertion"/>
          <w:rFonts w:ascii="Arial" w:hAnsi="Arial" w:cs="Arial"/>
          <w:sz w:val="12"/>
          <w:szCs w:val="12"/>
        </w:rPr>
        <w:t xml:space="preserve"> non superiori a 10 milioni di EUR.</w:t>
      </w:r>
    </w:p>
    <w:p w14:paraId="2D9263B4" w14:textId="77777777" w:rsidR="007255DA" w:rsidRPr="001F35A9" w:rsidRDefault="007255DA" w:rsidP="007255DA">
      <w:pPr>
        <w:pStyle w:val="Testonotaapidipagina1"/>
        <w:ind w:left="284" w:firstLine="0"/>
        <w:jc w:val="both"/>
        <w:rPr>
          <w:sz w:val="12"/>
          <w:szCs w:val="12"/>
        </w:rPr>
      </w:pPr>
      <w:r w:rsidRPr="001F35A9">
        <w:rPr>
          <w:rStyle w:val="DeltaViewInsertion"/>
          <w:rFonts w:ascii="Arial" w:hAnsi="Arial" w:cs="Arial"/>
          <w:sz w:val="12"/>
          <w:szCs w:val="12"/>
        </w:rPr>
        <w:t xml:space="preserve">Medie 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407AF2E" w14:textId="77777777" w:rsidR="007255DA" w:rsidRPr="001F35A9" w:rsidRDefault="007255DA" w:rsidP="007255D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5D859CC" w14:textId="77777777" w:rsidR="007255DA" w:rsidRPr="001F35A9" w:rsidRDefault="007255DA" w:rsidP="007255D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7F991AC" w14:textId="77777777" w:rsidR="007255DA" w:rsidRPr="001F35A9" w:rsidRDefault="007255DA" w:rsidP="007255DA">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C562D8E" w14:textId="77777777" w:rsidR="007255DA" w:rsidRPr="001F35A9" w:rsidRDefault="007255DA" w:rsidP="007255DA">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11E71AA" w14:textId="77777777" w:rsidR="007255DA" w:rsidRPr="003E60D1" w:rsidRDefault="007255DA" w:rsidP="007255D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7FB2868" w14:textId="77777777" w:rsidR="007255DA" w:rsidRPr="003E60D1" w:rsidRDefault="007255DA" w:rsidP="007255D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4949C040" w14:textId="77777777" w:rsidR="007255DA" w:rsidRPr="003E60D1" w:rsidRDefault="007255DA" w:rsidP="007255D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D612B82" w14:textId="77777777" w:rsidR="007255DA" w:rsidRPr="003E60D1" w:rsidRDefault="007255DA" w:rsidP="007255D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3CEEAB4" w14:textId="77777777" w:rsidR="007255DA" w:rsidRPr="003E60D1" w:rsidRDefault="007255DA" w:rsidP="007255DA">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40EB204" w14:textId="77777777" w:rsidR="007255DA" w:rsidRPr="003E60D1" w:rsidRDefault="007255DA" w:rsidP="007255DA">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color w:val="000000"/>
          <w:sz w:val="12"/>
          <w:szCs w:val="12"/>
        </w:rPr>
        <w:t>, e che sostituisce la decisione quadro del Consiglio 2002/629/GAI (GU L 101 del 15.4.2011, pag. 1).</w:t>
      </w:r>
    </w:p>
  </w:footnote>
  <w:footnote w:id="18">
    <w:p w14:paraId="32D006E4" w14:textId="77777777" w:rsidR="007255DA" w:rsidRPr="003E60D1" w:rsidRDefault="007255DA" w:rsidP="007255D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1A51E95" w14:textId="77777777" w:rsidR="007255DA" w:rsidRPr="003E60D1" w:rsidRDefault="007255DA" w:rsidP="007255DA">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6933E73" w14:textId="77777777" w:rsidR="007255DA" w:rsidRPr="003E60D1" w:rsidRDefault="007255DA" w:rsidP="007255DA">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9CFB997" w14:textId="77777777" w:rsidR="007255DA" w:rsidRPr="003E60D1" w:rsidRDefault="007255DA" w:rsidP="007255DA">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10F9A56" w14:textId="77777777" w:rsidR="007255DA" w:rsidRPr="003E60D1" w:rsidRDefault="007255DA" w:rsidP="007255D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EA0D631" w14:textId="77777777" w:rsidR="007255DA" w:rsidRPr="003E60D1" w:rsidRDefault="007255DA" w:rsidP="007255DA">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B4606DD" w14:textId="77777777" w:rsidR="007255DA" w:rsidRPr="003E60D1" w:rsidRDefault="007255DA" w:rsidP="007255DA">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882503C" w14:textId="77777777" w:rsidR="007255DA" w:rsidRPr="003E60D1" w:rsidRDefault="007255DA" w:rsidP="007255D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A4CE2B1" w14:textId="77777777" w:rsidR="007255DA" w:rsidRPr="00BF74E1" w:rsidRDefault="007255DA" w:rsidP="007255DA">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2A1726D" w14:textId="77777777" w:rsidR="007255DA" w:rsidRPr="00F351F0" w:rsidRDefault="007255DA" w:rsidP="007255D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6AF7613" w14:textId="77777777" w:rsidR="007255DA" w:rsidRPr="003E60D1" w:rsidRDefault="007255DA" w:rsidP="007255D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4516C68" w14:textId="77777777" w:rsidR="007255DA" w:rsidRPr="003E60D1" w:rsidRDefault="007255DA" w:rsidP="007255D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2B8906A" w14:textId="77777777" w:rsidR="007255DA" w:rsidRPr="003E60D1" w:rsidRDefault="007255DA" w:rsidP="007255D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D88F767" w14:textId="77777777" w:rsidR="007255DA" w:rsidRPr="003E60D1" w:rsidRDefault="007255DA" w:rsidP="007255D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A881827" w14:textId="77777777" w:rsidR="007255DA" w:rsidRPr="003E60D1" w:rsidRDefault="007255DA" w:rsidP="007255D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72135759" w14:textId="77777777" w:rsidR="007255DA" w:rsidRPr="003E60D1" w:rsidRDefault="007255DA" w:rsidP="007255DA">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B0AE099" w14:textId="77777777" w:rsidR="007255DA" w:rsidRPr="003E60D1" w:rsidRDefault="007255DA" w:rsidP="007255DA">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5743BF" w14:textId="77777777" w:rsidR="007255DA" w:rsidRPr="003E60D1" w:rsidRDefault="007255DA" w:rsidP="007255DA">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DCEBB18" w14:textId="77777777" w:rsidR="007255DA" w:rsidRPr="003E60D1" w:rsidRDefault="007255DA" w:rsidP="007255DA">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EEC7735" w14:textId="77777777" w:rsidR="007255DA" w:rsidRPr="003E60D1" w:rsidRDefault="007255DA" w:rsidP="007255DA">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0A6373F" w14:textId="77777777" w:rsidR="007255DA" w:rsidRPr="003E60D1" w:rsidRDefault="007255DA" w:rsidP="007255D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13A243A1" w14:textId="77777777" w:rsidR="007255DA" w:rsidRPr="003E60D1" w:rsidRDefault="007255DA" w:rsidP="007255D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30945DD" w14:textId="77777777" w:rsidR="007255DA" w:rsidRPr="003E60D1" w:rsidRDefault="007255DA" w:rsidP="007255D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5CA08FA" w14:textId="77777777" w:rsidR="007255DA" w:rsidRPr="003E60D1" w:rsidRDefault="007255DA" w:rsidP="007255DA">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2C7228E" w14:textId="77777777" w:rsidR="007255DA" w:rsidRPr="003E60D1" w:rsidRDefault="007255DA" w:rsidP="007255D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DA"/>
    <w:rsid w:val="000F458F"/>
    <w:rsid w:val="002473AA"/>
    <w:rsid w:val="003E5387"/>
    <w:rsid w:val="006568B1"/>
    <w:rsid w:val="006C3EBB"/>
    <w:rsid w:val="007255DA"/>
    <w:rsid w:val="00853713"/>
    <w:rsid w:val="009322E3"/>
    <w:rsid w:val="00A42265"/>
    <w:rsid w:val="00AE080F"/>
    <w:rsid w:val="00B50689"/>
    <w:rsid w:val="00E81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qFormat/>
    <w:rsid w:val="007255DA"/>
    <w:pPr>
      <w:keepNext/>
      <w:suppressAutoHyphens/>
      <w:spacing w:before="360" w:after="120" w:line="240" w:lineRule="auto"/>
      <w:outlineLvl w:val="0"/>
    </w:pPr>
    <w:rPr>
      <w:rFonts w:ascii="Times New Roman" w:eastAsia="font281"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7255DA"/>
    <w:pPr>
      <w:keepNext/>
      <w:suppressAutoHyphens/>
      <w:spacing w:before="120" w:after="120" w:line="240" w:lineRule="auto"/>
      <w:outlineLvl w:val="1"/>
    </w:pPr>
    <w:rPr>
      <w:rFonts w:ascii="Times New Roman" w:eastAsia="font281" w:hAnsi="Times New Roman" w:cs="Times New Roman"/>
      <w:b/>
      <w:bCs/>
      <w:color w:val="00000A"/>
      <w:kern w:val="1"/>
      <w:sz w:val="24"/>
      <w:szCs w:val="26"/>
      <w:lang w:eastAsia="it-IT" w:bidi="it-IT"/>
    </w:rPr>
  </w:style>
  <w:style w:type="paragraph" w:styleId="Titolo3">
    <w:name w:val="heading 3"/>
    <w:basedOn w:val="Normale"/>
    <w:link w:val="Titolo3Carattere"/>
    <w:qFormat/>
    <w:rsid w:val="007255DA"/>
    <w:pPr>
      <w:keepNext/>
      <w:suppressAutoHyphens/>
      <w:spacing w:before="120" w:after="120" w:line="240" w:lineRule="auto"/>
      <w:outlineLvl w:val="2"/>
    </w:pPr>
    <w:rPr>
      <w:rFonts w:ascii="Times New Roman" w:eastAsia="font281" w:hAnsi="Times New Roman" w:cs="Times New Roman"/>
      <w:bCs/>
      <w:i/>
      <w:color w:val="00000A"/>
      <w:kern w:val="1"/>
      <w:sz w:val="24"/>
      <w:lang w:eastAsia="it-IT" w:bidi="it-IT"/>
    </w:rPr>
  </w:style>
  <w:style w:type="paragraph" w:styleId="Titolo4">
    <w:name w:val="heading 4"/>
    <w:basedOn w:val="Normale"/>
    <w:link w:val="Titolo4Carattere"/>
    <w:qFormat/>
    <w:rsid w:val="007255DA"/>
    <w:pPr>
      <w:keepNext/>
      <w:suppressAutoHyphens/>
      <w:spacing w:before="120" w:after="120" w:line="240" w:lineRule="auto"/>
      <w:outlineLvl w:val="3"/>
    </w:pPr>
    <w:rPr>
      <w:rFonts w:ascii="Times New Roman" w:eastAsia="font281" w:hAnsi="Times New Roman" w:cs="Times New Roman"/>
      <w:bCs/>
      <w:iCs/>
      <w:color w:val="00000A"/>
      <w:kern w:val="1"/>
      <w:sz w:val="24"/>
      <w:lang w:eastAsia="it-IT" w:bidi="it-IT"/>
    </w:rPr>
  </w:style>
  <w:style w:type="paragraph" w:styleId="Titolo7">
    <w:name w:val="heading 7"/>
    <w:basedOn w:val="Normale"/>
    <w:next w:val="Normale"/>
    <w:link w:val="Titolo7Carattere"/>
    <w:uiPriority w:val="9"/>
    <w:qFormat/>
    <w:rsid w:val="007255DA"/>
    <w:pPr>
      <w:suppressAutoHyphens/>
      <w:spacing w:before="240" w:after="60" w:line="240" w:lineRule="auto"/>
      <w:outlineLvl w:val="6"/>
    </w:pPr>
    <w:rPr>
      <w:rFonts w:ascii="Calibri" w:eastAsia="Times New Roman" w:hAnsi="Calibri" w:cs="Times New Roman"/>
      <w:color w:val="00000A"/>
      <w:kern w:val="1"/>
      <w:sz w:val="24"/>
      <w:szCs w:val="24"/>
      <w:lang w:val="x-none" w:eastAsia="x-none"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255DA"/>
    <w:rPr>
      <w:rFonts w:ascii="Times New Roman" w:eastAsia="font281"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7255DA"/>
    <w:rPr>
      <w:rFonts w:ascii="Times New Roman" w:eastAsia="font281"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7255DA"/>
    <w:rPr>
      <w:rFonts w:ascii="Times New Roman" w:eastAsia="font281"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7255DA"/>
    <w:rPr>
      <w:rFonts w:ascii="Times New Roman" w:eastAsia="font281" w:hAnsi="Times New Roman" w:cs="Times New Roman"/>
      <w:bCs/>
      <w:iCs/>
      <w:color w:val="00000A"/>
      <w:kern w:val="1"/>
      <w:sz w:val="24"/>
      <w:lang w:eastAsia="it-IT" w:bidi="it-IT"/>
    </w:rPr>
  </w:style>
  <w:style w:type="character" w:customStyle="1" w:styleId="Titolo7Carattere">
    <w:name w:val="Titolo 7 Carattere"/>
    <w:basedOn w:val="Carpredefinitoparagrafo"/>
    <w:link w:val="Titolo7"/>
    <w:uiPriority w:val="9"/>
    <w:rsid w:val="007255DA"/>
    <w:rPr>
      <w:rFonts w:ascii="Calibri" w:eastAsia="Times New Roman" w:hAnsi="Calibri" w:cs="Times New Roman"/>
      <w:color w:val="00000A"/>
      <w:kern w:val="1"/>
      <w:sz w:val="24"/>
      <w:szCs w:val="24"/>
      <w:lang w:val="x-none" w:eastAsia="x-none" w:bidi="it-IT"/>
    </w:rPr>
  </w:style>
  <w:style w:type="numbering" w:customStyle="1" w:styleId="Nessunelenco1">
    <w:name w:val="Nessun elenco1"/>
    <w:next w:val="Nessunelenco"/>
    <w:uiPriority w:val="99"/>
    <w:semiHidden/>
    <w:unhideWhenUsed/>
    <w:rsid w:val="007255DA"/>
  </w:style>
  <w:style w:type="numbering" w:customStyle="1" w:styleId="Nessunelenco11">
    <w:name w:val="Nessun elenco11"/>
    <w:next w:val="Nessunelenco"/>
    <w:uiPriority w:val="99"/>
    <w:semiHidden/>
    <w:unhideWhenUsed/>
    <w:rsid w:val="007255DA"/>
  </w:style>
  <w:style w:type="character" w:customStyle="1" w:styleId="Carpredefinitoparagrafo1">
    <w:name w:val="Car. predefinito paragrafo1"/>
    <w:rsid w:val="007255DA"/>
  </w:style>
  <w:style w:type="character" w:customStyle="1" w:styleId="NormalBoldChar">
    <w:name w:val="NormalBold Char"/>
    <w:rsid w:val="007255DA"/>
    <w:rPr>
      <w:rFonts w:ascii="Times New Roman" w:eastAsia="Times New Roman" w:hAnsi="Times New Roman" w:cs="Times New Roman"/>
      <w:b/>
      <w:sz w:val="24"/>
      <w:lang w:eastAsia="it-IT" w:bidi="it-IT"/>
    </w:rPr>
  </w:style>
  <w:style w:type="character" w:customStyle="1" w:styleId="DeltaViewInsertion">
    <w:name w:val="DeltaView Insertion"/>
    <w:rsid w:val="007255DA"/>
    <w:rPr>
      <w:b/>
      <w:i/>
      <w:spacing w:val="0"/>
    </w:rPr>
  </w:style>
  <w:style w:type="character" w:customStyle="1" w:styleId="PidipaginaCarattere">
    <w:name w:val="Piè di pagina Carattere"/>
    <w:uiPriority w:val="99"/>
    <w:rsid w:val="007255D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255D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255DA"/>
    <w:rPr>
      <w:shd w:val="clear" w:color="auto" w:fill="FFFFFF"/>
      <w:vertAlign w:val="superscript"/>
    </w:rPr>
  </w:style>
  <w:style w:type="character" w:customStyle="1" w:styleId="IntestazioneCarattere">
    <w:name w:val="Intestazione Carattere"/>
    <w:rsid w:val="007255DA"/>
    <w:rPr>
      <w:rFonts w:ascii="Times New Roman" w:eastAsia="Calibri" w:hAnsi="Times New Roman" w:cs="Times New Roman"/>
      <w:sz w:val="24"/>
      <w:lang w:eastAsia="it-IT" w:bidi="it-IT"/>
    </w:rPr>
  </w:style>
  <w:style w:type="character" w:customStyle="1" w:styleId="TestofumettoCarattere">
    <w:name w:val="Testo fumetto Carattere"/>
    <w:rsid w:val="007255DA"/>
    <w:rPr>
      <w:rFonts w:ascii="Tahoma" w:eastAsia="Calibri" w:hAnsi="Tahoma" w:cs="Tahoma"/>
      <w:sz w:val="16"/>
      <w:szCs w:val="16"/>
      <w:lang w:eastAsia="it-IT" w:bidi="it-IT"/>
    </w:rPr>
  </w:style>
  <w:style w:type="character" w:styleId="Collegamentoipertestuale">
    <w:name w:val="Hyperlink"/>
    <w:rsid w:val="007255DA"/>
    <w:rPr>
      <w:color w:val="0000FF"/>
      <w:u w:val="single"/>
    </w:rPr>
  </w:style>
  <w:style w:type="character" w:customStyle="1" w:styleId="ListLabel1">
    <w:name w:val="ListLabel 1"/>
    <w:rsid w:val="007255DA"/>
    <w:rPr>
      <w:color w:val="000000"/>
    </w:rPr>
  </w:style>
  <w:style w:type="character" w:customStyle="1" w:styleId="ListLabel2">
    <w:name w:val="ListLabel 2"/>
    <w:rsid w:val="007255DA"/>
    <w:rPr>
      <w:sz w:val="16"/>
      <w:szCs w:val="16"/>
    </w:rPr>
  </w:style>
  <w:style w:type="character" w:customStyle="1" w:styleId="ListLabel3">
    <w:name w:val="ListLabel 3"/>
    <w:rsid w:val="007255DA"/>
    <w:rPr>
      <w:rFonts w:ascii="Arial" w:hAnsi="Arial"/>
      <w:b/>
      <w:i w:val="0"/>
      <w:sz w:val="15"/>
    </w:rPr>
  </w:style>
  <w:style w:type="character" w:customStyle="1" w:styleId="ListLabel4">
    <w:name w:val="ListLabel 4"/>
    <w:rsid w:val="007255DA"/>
    <w:rPr>
      <w:i w:val="0"/>
    </w:rPr>
  </w:style>
  <w:style w:type="character" w:customStyle="1" w:styleId="ListLabel5">
    <w:name w:val="ListLabel 5"/>
    <w:rsid w:val="007255DA"/>
    <w:rPr>
      <w:rFonts w:ascii="Arial" w:hAnsi="Arial"/>
      <w:i w:val="0"/>
      <w:sz w:val="15"/>
    </w:rPr>
  </w:style>
  <w:style w:type="character" w:customStyle="1" w:styleId="ListLabel6">
    <w:name w:val="ListLabel 6"/>
    <w:rsid w:val="007255DA"/>
    <w:rPr>
      <w:color w:val="000000"/>
    </w:rPr>
  </w:style>
  <w:style w:type="character" w:customStyle="1" w:styleId="ListLabel7">
    <w:name w:val="ListLabel 7"/>
    <w:rsid w:val="007255DA"/>
    <w:rPr>
      <w:rFonts w:eastAsia="Calibri" w:cs="Arial"/>
      <w:b w:val="0"/>
      <w:color w:val="00000A"/>
    </w:rPr>
  </w:style>
  <w:style w:type="character" w:customStyle="1" w:styleId="ListLabel8">
    <w:name w:val="ListLabel 8"/>
    <w:rsid w:val="007255DA"/>
    <w:rPr>
      <w:rFonts w:cs="Courier New"/>
    </w:rPr>
  </w:style>
  <w:style w:type="character" w:customStyle="1" w:styleId="ListLabel9">
    <w:name w:val="ListLabel 9"/>
    <w:rsid w:val="007255DA"/>
    <w:rPr>
      <w:rFonts w:cs="Courier New"/>
    </w:rPr>
  </w:style>
  <w:style w:type="character" w:customStyle="1" w:styleId="ListLabel10">
    <w:name w:val="ListLabel 10"/>
    <w:rsid w:val="007255DA"/>
    <w:rPr>
      <w:rFonts w:cs="Courier New"/>
    </w:rPr>
  </w:style>
  <w:style w:type="character" w:customStyle="1" w:styleId="ListLabel11">
    <w:name w:val="ListLabel 11"/>
    <w:rsid w:val="007255DA"/>
    <w:rPr>
      <w:rFonts w:eastAsia="Calibri" w:cs="Arial"/>
    </w:rPr>
  </w:style>
  <w:style w:type="character" w:customStyle="1" w:styleId="ListLabel12">
    <w:name w:val="ListLabel 12"/>
    <w:rsid w:val="007255DA"/>
    <w:rPr>
      <w:rFonts w:cs="Courier New"/>
    </w:rPr>
  </w:style>
  <w:style w:type="character" w:customStyle="1" w:styleId="ListLabel13">
    <w:name w:val="ListLabel 13"/>
    <w:rsid w:val="007255DA"/>
    <w:rPr>
      <w:rFonts w:cs="Courier New"/>
    </w:rPr>
  </w:style>
  <w:style w:type="character" w:customStyle="1" w:styleId="ListLabel14">
    <w:name w:val="ListLabel 14"/>
    <w:rsid w:val="007255DA"/>
    <w:rPr>
      <w:rFonts w:cs="Courier New"/>
    </w:rPr>
  </w:style>
  <w:style w:type="character" w:customStyle="1" w:styleId="ListLabel15">
    <w:name w:val="ListLabel 15"/>
    <w:rsid w:val="007255DA"/>
    <w:rPr>
      <w:rFonts w:eastAsia="Calibri" w:cs="Arial"/>
      <w:color w:val="FF0000"/>
    </w:rPr>
  </w:style>
  <w:style w:type="character" w:customStyle="1" w:styleId="ListLabel16">
    <w:name w:val="ListLabel 16"/>
    <w:rsid w:val="007255DA"/>
    <w:rPr>
      <w:rFonts w:cs="Courier New"/>
    </w:rPr>
  </w:style>
  <w:style w:type="character" w:customStyle="1" w:styleId="ListLabel17">
    <w:name w:val="ListLabel 17"/>
    <w:rsid w:val="007255DA"/>
    <w:rPr>
      <w:rFonts w:cs="Courier New"/>
    </w:rPr>
  </w:style>
  <w:style w:type="character" w:customStyle="1" w:styleId="ListLabel18">
    <w:name w:val="ListLabel 18"/>
    <w:rsid w:val="007255DA"/>
    <w:rPr>
      <w:rFonts w:cs="Courier New"/>
    </w:rPr>
  </w:style>
  <w:style w:type="character" w:customStyle="1" w:styleId="ListLabel19">
    <w:name w:val="ListLabel 19"/>
    <w:rsid w:val="007255DA"/>
    <w:rPr>
      <w:rFonts w:cs="Courier New"/>
    </w:rPr>
  </w:style>
  <w:style w:type="character" w:customStyle="1" w:styleId="ListLabel20">
    <w:name w:val="ListLabel 20"/>
    <w:rsid w:val="007255DA"/>
    <w:rPr>
      <w:rFonts w:cs="Courier New"/>
    </w:rPr>
  </w:style>
  <w:style w:type="character" w:customStyle="1" w:styleId="ListLabel21">
    <w:name w:val="ListLabel 21"/>
    <w:rsid w:val="007255DA"/>
    <w:rPr>
      <w:rFonts w:cs="Courier New"/>
    </w:rPr>
  </w:style>
  <w:style w:type="character" w:customStyle="1" w:styleId="Caratterenotaapidipagina">
    <w:name w:val="Carattere nota a piè di pagina"/>
    <w:rsid w:val="007255DA"/>
  </w:style>
  <w:style w:type="character" w:styleId="Rimandonotaapidipagina">
    <w:name w:val="footnote reference"/>
    <w:rsid w:val="007255DA"/>
    <w:rPr>
      <w:vertAlign w:val="superscript"/>
    </w:rPr>
  </w:style>
  <w:style w:type="character" w:styleId="Rimandonotadichiusura">
    <w:name w:val="endnote reference"/>
    <w:rsid w:val="007255DA"/>
    <w:rPr>
      <w:vertAlign w:val="superscript"/>
    </w:rPr>
  </w:style>
  <w:style w:type="character" w:customStyle="1" w:styleId="Caratterenotadichiusura">
    <w:name w:val="Carattere nota di chiusura"/>
    <w:rsid w:val="007255DA"/>
  </w:style>
  <w:style w:type="character" w:customStyle="1" w:styleId="ListLabel22">
    <w:name w:val="ListLabel 22"/>
    <w:rsid w:val="007255DA"/>
    <w:rPr>
      <w:sz w:val="16"/>
      <w:szCs w:val="16"/>
    </w:rPr>
  </w:style>
  <w:style w:type="character" w:customStyle="1" w:styleId="ListLabel23">
    <w:name w:val="ListLabel 23"/>
    <w:rsid w:val="007255DA"/>
    <w:rPr>
      <w:rFonts w:ascii="Arial" w:hAnsi="Arial" w:cs="Symbol"/>
      <w:sz w:val="15"/>
    </w:rPr>
  </w:style>
  <w:style w:type="character" w:customStyle="1" w:styleId="ListLabel24">
    <w:name w:val="ListLabel 24"/>
    <w:rsid w:val="007255DA"/>
    <w:rPr>
      <w:rFonts w:ascii="Arial" w:hAnsi="Arial"/>
      <w:b/>
      <w:i w:val="0"/>
      <w:sz w:val="15"/>
    </w:rPr>
  </w:style>
  <w:style w:type="character" w:customStyle="1" w:styleId="ListLabel25">
    <w:name w:val="ListLabel 25"/>
    <w:rsid w:val="007255DA"/>
    <w:rPr>
      <w:rFonts w:ascii="Arial" w:hAnsi="Arial"/>
      <w:i w:val="0"/>
      <w:sz w:val="15"/>
    </w:rPr>
  </w:style>
  <w:style w:type="character" w:customStyle="1" w:styleId="ListLabel26">
    <w:name w:val="ListLabel 26"/>
    <w:rsid w:val="007255DA"/>
    <w:rPr>
      <w:rFonts w:ascii="Arial" w:hAnsi="Arial" w:cs="Symbol"/>
      <w:sz w:val="15"/>
    </w:rPr>
  </w:style>
  <w:style w:type="character" w:customStyle="1" w:styleId="ListLabel27">
    <w:name w:val="ListLabel 27"/>
    <w:rsid w:val="007255DA"/>
    <w:rPr>
      <w:rFonts w:ascii="Arial" w:hAnsi="Arial" w:cs="Courier New"/>
      <w:sz w:val="14"/>
    </w:rPr>
  </w:style>
  <w:style w:type="character" w:customStyle="1" w:styleId="ListLabel28">
    <w:name w:val="ListLabel 28"/>
    <w:rsid w:val="007255DA"/>
    <w:rPr>
      <w:rFonts w:cs="Courier New"/>
    </w:rPr>
  </w:style>
  <w:style w:type="character" w:customStyle="1" w:styleId="ListLabel29">
    <w:name w:val="ListLabel 29"/>
    <w:rsid w:val="007255DA"/>
    <w:rPr>
      <w:rFonts w:cs="Wingdings"/>
    </w:rPr>
  </w:style>
  <w:style w:type="character" w:customStyle="1" w:styleId="ListLabel30">
    <w:name w:val="ListLabel 30"/>
    <w:rsid w:val="007255DA"/>
    <w:rPr>
      <w:rFonts w:cs="Symbol"/>
    </w:rPr>
  </w:style>
  <w:style w:type="character" w:customStyle="1" w:styleId="ListLabel31">
    <w:name w:val="ListLabel 31"/>
    <w:rsid w:val="007255DA"/>
    <w:rPr>
      <w:rFonts w:cs="Courier New"/>
    </w:rPr>
  </w:style>
  <w:style w:type="character" w:customStyle="1" w:styleId="ListLabel32">
    <w:name w:val="ListLabel 32"/>
    <w:rsid w:val="007255DA"/>
    <w:rPr>
      <w:rFonts w:cs="Wingdings"/>
    </w:rPr>
  </w:style>
  <w:style w:type="character" w:customStyle="1" w:styleId="ListLabel33">
    <w:name w:val="ListLabel 33"/>
    <w:rsid w:val="007255DA"/>
    <w:rPr>
      <w:rFonts w:cs="Symbol"/>
    </w:rPr>
  </w:style>
  <w:style w:type="character" w:customStyle="1" w:styleId="ListLabel34">
    <w:name w:val="ListLabel 34"/>
    <w:rsid w:val="007255DA"/>
    <w:rPr>
      <w:rFonts w:cs="Courier New"/>
    </w:rPr>
  </w:style>
  <w:style w:type="character" w:customStyle="1" w:styleId="ListLabel35">
    <w:name w:val="ListLabel 35"/>
    <w:rsid w:val="007255DA"/>
    <w:rPr>
      <w:rFonts w:cs="Wingdings"/>
    </w:rPr>
  </w:style>
  <w:style w:type="character" w:customStyle="1" w:styleId="ListLabel36">
    <w:name w:val="ListLabel 36"/>
    <w:rsid w:val="007255DA"/>
    <w:rPr>
      <w:rFonts w:ascii="Arial" w:hAnsi="Arial" w:cs="Symbol"/>
      <w:sz w:val="15"/>
    </w:rPr>
  </w:style>
  <w:style w:type="character" w:customStyle="1" w:styleId="ListLabel37">
    <w:name w:val="ListLabel 37"/>
    <w:rsid w:val="007255DA"/>
    <w:rPr>
      <w:rFonts w:ascii="Arial" w:hAnsi="Arial"/>
      <w:b/>
      <w:i w:val="0"/>
      <w:sz w:val="15"/>
    </w:rPr>
  </w:style>
  <w:style w:type="character" w:customStyle="1" w:styleId="ListLabel38">
    <w:name w:val="ListLabel 38"/>
    <w:rsid w:val="007255DA"/>
    <w:rPr>
      <w:rFonts w:ascii="Arial" w:hAnsi="Arial"/>
      <w:i w:val="0"/>
      <w:sz w:val="15"/>
    </w:rPr>
  </w:style>
  <w:style w:type="character" w:customStyle="1" w:styleId="ListLabel39">
    <w:name w:val="ListLabel 39"/>
    <w:rsid w:val="007255DA"/>
    <w:rPr>
      <w:rFonts w:ascii="Arial" w:hAnsi="Arial" w:cs="Symbol"/>
      <w:sz w:val="15"/>
    </w:rPr>
  </w:style>
  <w:style w:type="character" w:customStyle="1" w:styleId="ListLabel40">
    <w:name w:val="ListLabel 40"/>
    <w:rsid w:val="007255DA"/>
    <w:rPr>
      <w:rFonts w:cs="Courier New"/>
      <w:sz w:val="14"/>
    </w:rPr>
  </w:style>
  <w:style w:type="character" w:customStyle="1" w:styleId="ListLabel41">
    <w:name w:val="ListLabel 41"/>
    <w:rsid w:val="007255DA"/>
    <w:rPr>
      <w:rFonts w:cs="Courier New"/>
    </w:rPr>
  </w:style>
  <w:style w:type="character" w:customStyle="1" w:styleId="ListLabel42">
    <w:name w:val="ListLabel 42"/>
    <w:rsid w:val="007255DA"/>
    <w:rPr>
      <w:rFonts w:cs="Wingdings"/>
    </w:rPr>
  </w:style>
  <w:style w:type="character" w:customStyle="1" w:styleId="ListLabel43">
    <w:name w:val="ListLabel 43"/>
    <w:rsid w:val="007255DA"/>
    <w:rPr>
      <w:rFonts w:cs="Symbol"/>
    </w:rPr>
  </w:style>
  <w:style w:type="character" w:customStyle="1" w:styleId="ListLabel44">
    <w:name w:val="ListLabel 44"/>
    <w:rsid w:val="007255DA"/>
    <w:rPr>
      <w:rFonts w:cs="Courier New"/>
    </w:rPr>
  </w:style>
  <w:style w:type="character" w:customStyle="1" w:styleId="ListLabel45">
    <w:name w:val="ListLabel 45"/>
    <w:rsid w:val="007255DA"/>
    <w:rPr>
      <w:rFonts w:cs="Wingdings"/>
    </w:rPr>
  </w:style>
  <w:style w:type="character" w:customStyle="1" w:styleId="ListLabel46">
    <w:name w:val="ListLabel 46"/>
    <w:rsid w:val="007255DA"/>
    <w:rPr>
      <w:rFonts w:cs="Symbol"/>
    </w:rPr>
  </w:style>
  <w:style w:type="character" w:customStyle="1" w:styleId="ListLabel47">
    <w:name w:val="ListLabel 47"/>
    <w:rsid w:val="007255DA"/>
    <w:rPr>
      <w:rFonts w:cs="Courier New"/>
    </w:rPr>
  </w:style>
  <w:style w:type="character" w:customStyle="1" w:styleId="ListLabel48">
    <w:name w:val="ListLabel 48"/>
    <w:rsid w:val="007255DA"/>
    <w:rPr>
      <w:rFonts w:cs="Wingdings"/>
    </w:rPr>
  </w:style>
  <w:style w:type="character" w:customStyle="1" w:styleId="ListLabel49">
    <w:name w:val="ListLabel 49"/>
    <w:rsid w:val="007255DA"/>
    <w:rPr>
      <w:rFonts w:ascii="Arial" w:hAnsi="Arial" w:cs="Symbol"/>
      <w:sz w:val="15"/>
    </w:rPr>
  </w:style>
  <w:style w:type="character" w:customStyle="1" w:styleId="ListLabel50">
    <w:name w:val="ListLabel 50"/>
    <w:rsid w:val="007255DA"/>
    <w:rPr>
      <w:rFonts w:ascii="Arial" w:hAnsi="Arial"/>
      <w:b/>
      <w:i w:val="0"/>
      <w:sz w:val="15"/>
    </w:rPr>
  </w:style>
  <w:style w:type="character" w:customStyle="1" w:styleId="ListLabel51">
    <w:name w:val="ListLabel 51"/>
    <w:rsid w:val="007255DA"/>
    <w:rPr>
      <w:rFonts w:ascii="Arial" w:hAnsi="Arial"/>
      <w:i w:val="0"/>
      <w:sz w:val="15"/>
    </w:rPr>
  </w:style>
  <w:style w:type="character" w:customStyle="1" w:styleId="ListLabel52">
    <w:name w:val="ListLabel 52"/>
    <w:rsid w:val="007255DA"/>
    <w:rPr>
      <w:rFonts w:ascii="Arial" w:hAnsi="Arial" w:cs="Symbol"/>
      <w:sz w:val="15"/>
    </w:rPr>
  </w:style>
  <w:style w:type="character" w:customStyle="1" w:styleId="ListLabel53">
    <w:name w:val="ListLabel 53"/>
    <w:rsid w:val="007255DA"/>
    <w:rPr>
      <w:rFonts w:cs="Courier New"/>
      <w:sz w:val="14"/>
    </w:rPr>
  </w:style>
  <w:style w:type="character" w:customStyle="1" w:styleId="ListLabel54">
    <w:name w:val="ListLabel 54"/>
    <w:rsid w:val="007255DA"/>
    <w:rPr>
      <w:rFonts w:cs="Courier New"/>
    </w:rPr>
  </w:style>
  <w:style w:type="character" w:customStyle="1" w:styleId="ListLabel55">
    <w:name w:val="ListLabel 55"/>
    <w:rsid w:val="007255DA"/>
    <w:rPr>
      <w:rFonts w:cs="Wingdings"/>
    </w:rPr>
  </w:style>
  <w:style w:type="character" w:customStyle="1" w:styleId="ListLabel56">
    <w:name w:val="ListLabel 56"/>
    <w:rsid w:val="007255DA"/>
    <w:rPr>
      <w:rFonts w:cs="Symbol"/>
    </w:rPr>
  </w:style>
  <w:style w:type="character" w:customStyle="1" w:styleId="ListLabel57">
    <w:name w:val="ListLabel 57"/>
    <w:rsid w:val="007255DA"/>
    <w:rPr>
      <w:rFonts w:cs="Courier New"/>
    </w:rPr>
  </w:style>
  <w:style w:type="character" w:customStyle="1" w:styleId="ListLabel58">
    <w:name w:val="ListLabel 58"/>
    <w:rsid w:val="007255DA"/>
    <w:rPr>
      <w:rFonts w:cs="Wingdings"/>
    </w:rPr>
  </w:style>
  <w:style w:type="character" w:customStyle="1" w:styleId="ListLabel59">
    <w:name w:val="ListLabel 59"/>
    <w:rsid w:val="007255DA"/>
    <w:rPr>
      <w:rFonts w:cs="Symbol"/>
    </w:rPr>
  </w:style>
  <w:style w:type="character" w:customStyle="1" w:styleId="ListLabel60">
    <w:name w:val="ListLabel 60"/>
    <w:rsid w:val="007255DA"/>
    <w:rPr>
      <w:rFonts w:cs="Courier New"/>
    </w:rPr>
  </w:style>
  <w:style w:type="character" w:customStyle="1" w:styleId="ListLabel61">
    <w:name w:val="ListLabel 61"/>
    <w:rsid w:val="007255DA"/>
    <w:rPr>
      <w:rFonts w:cs="Wingdings"/>
    </w:rPr>
  </w:style>
  <w:style w:type="character" w:customStyle="1" w:styleId="ListLabel62">
    <w:name w:val="ListLabel 62"/>
    <w:rsid w:val="007255DA"/>
    <w:rPr>
      <w:rFonts w:ascii="Arial" w:hAnsi="Arial" w:cs="Symbol"/>
      <w:sz w:val="15"/>
    </w:rPr>
  </w:style>
  <w:style w:type="character" w:customStyle="1" w:styleId="ListLabel63">
    <w:name w:val="ListLabel 63"/>
    <w:rsid w:val="007255DA"/>
    <w:rPr>
      <w:rFonts w:ascii="Arial" w:hAnsi="Arial"/>
      <w:b/>
      <w:i w:val="0"/>
      <w:sz w:val="15"/>
    </w:rPr>
  </w:style>
  <w:style w:type="character" w:customStyle="1" w:styleId="ListLabel64">
    <w:name w:val="ListLabel 64"/>
    <w:rsid w:val="007255DA"/>
    <w:rPr>
      <w:rFonts w:ascii="Arial" w:hAnsi="Arial"/>
      <w:i w:val="0"/>
      <w:sz w:val="15"/>
    </w:rPr>
  </w:style>
  <w:style w:type="character" w:customStyle="1" w:styleId="ListLabel65">
    <w:name w:val="ListLabel 65"/>
    <w:rsid w:val="007255DA"/>
    <w:rPr>
      <w:rFonts w:ascii="Arial" w:hAnsi="Arial" w:cs="Symbol"/>
      <w:sz w:val="15"/>
    </w:rPr>
  </w:style>
  <w:style w:type="character" w:customStyle="1" w:styleId="ListLabel66">
    <w:name w:val="ListLabel 66"/>
    <w:rsid w:val="007255DA"/>
    <w:rPr>
      <w:rFonts w:cs="Courier New"/>
      <w:sz w:val="14"/>
    </w:rPr>
  </w:style>
  <w:style w:type="character" w:customStyle="1" w:styleId="ListLabel67">
    <w:name w:val="ListLabel 67"/>
    <w:rsid w:val="007255DA"/>
    <w:rPr>
      <w:rFonts w:cs="Courier New"/>
    </w:rPr>
  </w:style>
  <w:style w:type="character" w:customStyle="1" w:styleId="ListLabel68">
    <w:name w:val="ListLabel 68"/>
    <w:rsid w:val="007255DA"/>
    <w:rPr>
      <w:rFonts w:cs="Wingdings"/>
    </w:rPr>
  </w:style>
  <w:style w:type="character" w:customStyle="1" w:styleId="ListLabel69">
    <w:name w:val="ListLabel 69"/>
    <w:rsid w:val="007255DA"/>
    <w:rPr>
      <w:rFonts w:cs="Symbol"/>
    </w:rPr>
  </w:style>
  <w:style w:type="character" w:customStyle="1" w:styleId="ListLabel70">
    <w:name w:val="ListLabel 70"/>
    <w:rsid w:val="007255DA"/>
    <w:rPr>
      <w:rFonts w:cs="Courier New"/>
    </w:rPr>
  </w:style>
  <w:style w:type="character" w:customStyle="1" w:styleId="ListLabel71">
    <w:name w:val="ListLabel 71"/>
    <w:rsid w:val="007255DA"/>
    <w:rPr>
      <w:rFonts w:cs="Wingdings"/>
    </w:rPr>
  </w:style>
  <w:style w:type="character" w:customStyle="1" w:styleId="ListLabel72">
    <w:name w:val="ListLabel 72"/>
    <w:rsid w:val="007255DA"/>
    <w:rPr>
      <w:rFonts w:cs="Symbol"/>
    </w:rPr>
  </w:style>
  <w:style w:type="character" w:customStyle="1" w:styleId="ListLabel73">
    <w:name w:val="ListLabel 73"/>
    <w:rsid w:val="007255DA"/>
    <w:rPr>
      <w:rFonts w:cs="Courier New"/>
    </w:rPr>
  </w:style>
  <w:style w:type="character" w:customStyle="1" w:styleId="ListLabel74">
    <w:name w:val="ListLabel 74"/>
    <w:rsid w:val="007255DA"/>
    <w:rPr>
      <w:rFonts w:cs="Wingdings"/>
    </w:rPr>
  </w:style>
  <w:style w:type="paragraph" w:customStyle="1" w:styleId="Titolo10">
    <w:name w:val="Titolo1"/>
    <w:basedOn w:val="Normale"/>
    <w:next w:val="Corpotesto"/>
    <w:rsid w:val="007255DA"/>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7255DA"/>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7255DA"/>
    <w:rPr>
      <w:rFonts w:ascii="Times New Roman" w:eastAsia="Calibri" w:hAnsi="Times New Roman" w:cs="Times New Roman"/>
      <w:color w:val="00000A"/>
      <w:kern w:val="1"/>
      <w:sz w:val="24"/>
      <w:lang w:eastAsia="it-IT" w:bidi="it-IT"/>
    </w:rPr>
  </w:style>
  <w:style w:type="paragraph" w:styleId="Elenco">
    <w:name w:val="List"/>
    <w:basedOn w:val="Corpotesto"/>
    <w:rsid w:val="007255DA"/>
    <w:rPr>
      <w:rFonts w:cs="Mangal"/>
    </w:rPr>
  </w:style>
  <w:style w:type="paragraph" w:styleId="Didascalia">
    <w:name w:val="caption"/>
    <w:basedOn w:val="Normale"/>
    <w:qFormat/>
    <w:rsid w:val="007255DA"/>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7255DA"/>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7255DA"/>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7255DA"/>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7255DA"/>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7255DA"/>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7255DA"/>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7255DA"/>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7255DA"/>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7255DA"/>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7255DA"/>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7255DA"/>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7255DA"/>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7255DA"/>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7255DA"/>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7255DA"/>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7255DA"/>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7255DA"/>
  </w:style>
  <w:style w:type="paragraph" w:customStyle="1" w:styleId="western">
    <w:name w:val="western"/>
    <w:basedOn w:val="Normale"/>
    <w:rsid w:val="007255DA"/>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7255DA"/>
  </w:style>
  <w:style w:type="paragraph" w:styleId="Testofumetto">
    <w:name w:val="Balloon Text"/>
    <w:basedOn w:val="Normale"/>
    <w:link w:val="TestofumettoCarattere1"/>
    <w:uiPriority w:val="99"/>
    <w:semiHidden/>
    <w:unhideWhenUsed/>
    <w:rsid w:val="007255DA"/>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7255DA"/>
    <w:rPr>
      <w:rFonts w:ascii="Tahoma" w:eastAsia="Calibri" w:hAnsi="Tahoma" w:cs="Tahoma"/>
      <w:color w:val="00000A"/>
      <w:kern w:val="1"/>
      <w:sz w:val="16"/>
      <w:szCs w:val="16"/>
      <w:lang w:val="x-none" w:eastAsia="x-none"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qFormat/>
    <w:rsid w:val="007255DA"/>
    <w:pPr>
      <w:keepNext/>
      <w:suppressAutoHyphens/>
      <w:spacing w:before="360" w:after="120" w:line="240" w:lineRule="auto"/>
      <w:outlineLvl w:val="0"/>
    </w:pPr>
    <w:rPr>
      <w:rFonts w:ascii="Times New Roman" w:eastAsia="font281"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7255DA"/>
    <w:pPr>
      <w:keepNext/>
      <w:suppressAutoHyphens/>
      <w:spacing w:before="120" w:after="120" w:line="240" w:lineRule="auto"/>
      <w:outlineLvl w:val="1"/>
    </w:pPr>
    <w:rPr>
      <w:rFonts w:ascii="Times New Roman" w:eastAsia="font281" w:hAnsi="Times New Roman" w:cs="Times New Roman"/>
      <w:b/>
      <w:bCs/>
      <w:color w:val="00000A"/>
      <w:kern w:val="1"/>
      <w:sz w:val="24"/>
      <w:szCs w:val="26"/>
      <w:lang w:eastAsia="it-IT" w:bidi="it-IT"/>
    </w:rPr>
  </w:style>
  <w:style w:type="paragraph" w:styleId="Titolo3">
    <w:name w:val="heading 3"/>
    <w:basedOn w:val="Normale"/>
    <w:link w:val="Titolo3Carattere"/>
    <w:qFormat/>
    <w:rsid w:val="007255DA"/>
    <w:pPr>
      <w:keepNext/>
      <w:suppressAutoHyphens/>
      <w:spacing w:before="120" w:after="120" w:line="240" w:lineRule="auto"/>
      <w:outlineLvl w:val="2"/>
    </w:pPr>
    <w:rPr>
      <w:rFonts w:ascii="Times New Roman" w:eastAsia="font281" w:hAnsi="Times New Roman" w:cs="Times New Roman"/>
      <w:bCs/>
      <w:i/>
      <w:color w:val="00000A"/>
      <w:kern w:val="1"/>
      <w:sz w:val="24"/>
      <w:lang w:eastAsia="it-IT" w:bidi="it-IT"/>
    </w:rPr>
  </w:style>
  <w:style w:type="paragraph" w:styleId="Titolo4">
    <w:name w:val="heading 4"/>
    <w:basedOn w:val="Normale"/>
    <w:link w:val="Titolo4Carattere"/>
    <w:qFormat/>
    <w:rsid w:val="007255DA"/>
    <w:pPr>
      <w:keepNext/>
      <w:suppressAutoHyphens/>
      <w:spacing w:before="120" w:after="120" w:line="240" w:lineRule="auto"/>
      <w:outlineLvl w:val="3"/>
    </w:pPr>
    <w:rPr>
      <w:rFonts w:ascii="Times New Roman" w:eastAsia="font281" w:hAnsi="Times New Roman" w:cs="Times New Roman"/>
      <w:bCs/>
      <w:iCs/>
      <w:color w:val="00000A"/>
      <w:kern w:val="1"/>
      <w:sz w:val="24"/>
      <w:lang w:eastAsia="it-IT" w:bidi="it-IT"/>
    </w:rPr>
  </w:style>
  <w:style w:type="paragraph" w:styleId="Titolo7">
    <w:name w:val="heading 7"/>
    <w:basedOn w:val="Normale"/>
    <w:next w:val="Normale"/>
    <w:link w:val="Titolo7Carattere"/>
    <w:uiPriority w:val="9"/>
    <w:qFormat/>
    <w:rsid w:val="007255DA"/>
    <w:pPr>
      <w:suppressAutoHyphens/>
      <w:spacing w:before="240" w:after="60" w:line="240" w:lineRule="auto"/>
      <w:outlineLvl w:val="6"/>
    </w:pPr>
    <w:rPr>
      <w:rFonts w:ascii="Calibri" w:eastAsia="Times New Roman" w:hAnsi="Calibri" w:cs="Times New Roman"/>
      <w:color w:val="00000A"/>
      <w:kern w:val="1"/>
      <w:sz w:val="24"/>
      <w:szCs w:val="24"/>
      <w:lang w:val="x-none" w:eastAsia="x-none"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255DA"/>
    <w:rPr>
      <w:rFonts w:ascii="Times New Roman" w:eastAsia="font281"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7255DA"/>
    <w:rPr>
      <w:rFonts w:ascii="Times New Roman" w:eastAsia="font281"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7255DA"/>
    <w:rPr>
      <w:rFonts w:ascii="Times New Roman" w:eastAsia="font281"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7255DA"/>
    <w:rPr>
      <w:rFonts w:ascii="Times New Roman" w:eastAsia="font281" w:hAnsi="Times New Roman" w:cs="Times New Roman"/>
      <w:bCs/>
      <w:iCs/>
      <w:color w:val="00000A"/>
      <w:kern w:val="1"/>
      <w:sz w:val="24"/>
      <w:lang w:eastAsia="it-IT" w:bidi="it-IT"/>
    </w:rPr>
  </w:style>
  <w:style w:type="character" w:customStyle="1" w:styleId="Titolo7Carattere">
    <w:name w:val="Titolo 7 Carattere"/>
    <w:basedOn w:val="Carpredefinitoparagrafo"/>
    <w:link w:val="Titolo7"/>
    <w:uiPriority w:val="9"/>
    <w:rsid w:val="007255DA"/>
    <w:rPr>
      <w:rFonts w:ascii="Calibri" w:eastAsia="Times New Roman" w:hAnsi="Calibri" w:cs="Times New Roman"/>
      <w:color w:val="00000A"/>
      <w:kern w:val="1"/>
      <w:sz w:val="24"/>
      <w:szCs w:val="24"/>
      <w:lang w:val="x-none" w:eastAsia="x-none" w:bidi="it-IT"/>
    </w:rPr>
  </w:style>
  <w:style w:type="numbering" w:customStyle="1" w:styleId="Nessunelenco1">
    <w:name w:val="Nessun elenco1"/>
    <w:next w:val="Nessunelenco"/>
    <w:uiPriority w:val="99"/>
    <w:semiHidden/>
    <w:unhideWhenUsed/>
    <w:rsid w:val="007255DA"/>
  </w:style>
  <w:style w:type="numbering" w:customStyle="1" w:styleId="Nessunelenco11">
    <w:name w:val="Nessun elenco11"/>
    <w:next w:val="Nessunelenco"/>
    <w:uiPriority w:val="99"/>
    <w:semiHidden/>
    <w:unhideWhenUsed/>
    <w:rsid w:val="007255DA"/>
  </w:style>
  <w:style w:type="character" w:customStyle="1" w:styleId="Carpredefinitoparagrafo1">
    <w:name w:val="Car. predefinito paragrafo1"/>
    <w:rsid w:val="007255DA"/>
  </w:style>
  <w:style w:type="character" w:customStyle="1" w:styleId="NormalBoldChar">
    <w:name w:val="NormalBold Char"/>
    <w:rsid w:val="007255DA"/>
    <w:rPr>
      <w:rFonts w:ascii="Times New Roman" w:eastAsia="Times New Roman" w:hAnsi="Times New Roman" w:cs="Times New Roman"/>
      <w:b/>
      <w:sz w:val="24"/>
      <w:lang w:eastAsia="it-IT" w:bidi="it-IT"/>
    </w:rPr>
  </w:style>
  <w:style w:type="character" w:customStyle="1" w:styleId="DeltaViewInsertion">
    <w:name w:val="DeltaView Insertion"/>
    <w:rsid w:val="007255DA"/>
    <w:rPr>
      <w:b/>
      <w:i/>
      <w:spacing w:val="0"/>
    </w:rPr>
  </w:style>
  <w:style w:type="character" w:customStyle="1" w:styleId="PidipaginaCarattere">
    <w:name w:val="Piè di pagina Carattere"/>
    <w:uiPriority w:val="99"/>
    <w:rsid w:val="007255D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255D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255DA"/>
    <w:rPr>
      <w:shd w:val="clear" w:color="auto" w:fill="FFFFFF"/>
      <w:vertAlign w:val="superscript"/>
    </w:rPr>
  </w:style>
  <w:style w:type="character" w:customStyle="1" w:styleId="IntestazioneCarattere">
    <w:name w:val="Intestazione Carattere"/>
    <w:rsid w:val="007255DA"/>
    <w:rPr>
      <w:rFonts w:ascii="Times New Roman" w:eastAsia="Calibri" w:hAnsi="Times New Roman" w:cs="Times New Roman"/>
      <w:sz w:val="24"/>
      <w:lang w:eastAsia="it-IT" w:bidi="it-IT"/>
    </w:rPr>
  </w:style>
  <w:style w:type="character" w:customStyle="1" w:styleId="TestofumettoCarattere">
    <w:name w:val="Testo fumetto Carattere"/>
    <w:rsid w:val="007255DA"/>
    <w:rPr>
      <w:rFonts w:ascii="Tahoma" w:eastAsia="Calibri" w:hAnsi="Tahoma" w:cs="Tahoma"/>
      <w:sz w:val="16"/>
      <w:szCs w:val="16"/>
      <w:lang w:eastAsia="it-IT" w:bidi="it-IT"/>
    </w:rPr>
  </w:style>
  <w:style w:type="character" w:styleId="Collegamentoipertestuale">
    <w:name w:val="Hyperlink"/>
    <w:rsid w:val="007255DA"/>
    <w:rPr>
      <w:color w:val="0000FF"/>
      <w:u w:val="single"/>
    </w:rPr>
  </w:style>
  <w:style w:type="character" w:customStyle="1" w:styleId="ListLabel1">
    <w:name w:val="ListLabel 1"/>
    <w:rsid w:val="007255DA"/>
    <w:rPr>
      <w:color w:val="000000"/>
    </w:rPr>
  </w:style>
  <w:style w:type="character" w:customStyle="1" w:styleId="ListLabel2">
    <w:name w:val="ListLabel 2"/>
    <w:rsid w:val="007255DA"/>
    <w:rPr>
      <w:sz w:val="16"/>
      <w:szCs w:val="16"/>
    </w:rPr>
  </w:style>
  <w:style w:type="character" w:customStyle="1" w:styleId="ListLabel3">
    <w:name w:val="ListLabel 3"/>
    <w:rsid w:val="007255DA"/>
    <w:rPr>
      <w:rFonts w:ascii="Arial" w:hAnsi="Arial"/>
      <w:b/>
      <w:i w:val="0"/>
      <w:sz w:val="15"/>
    </w:rPr>
  </w:style>
  <w:style w:type="character" w:customStyle="1" w:styleId="ListLabel4">
    <w:name w:val="ListLabel 4"/>
    <w:rsid w:val="007255DA"/>
    <w:rPr>
      <w:i w:val="0"/>
    </w:rPr>
  </w:style>
  <w:style w:type="character" w:customStyle="1" w:styleId="ListLabel5">
    <w:name w:val="ListLabel 5"/>
    <w:rsid w:val="007255DA"/>
    <w:rPr>
      <w:rFonts w:ascii="Arial" w:hAnsi="Arial"/>
      <w:i w:val="0"/>
      <w:sz w:val="15"/>
    </w:rPr>
  </w:style>
  <w:style w:type="character" w:customStyle="1" w:styleId="ListLabel6">
    <w:name w:val="ListLabel 6"/>
    <w:rsid w:val="007255DA"/>
    <w:rPr>
      <w:color w:val="000000"/>
    </w:rPr>
  </w:style>
  <w:style w:type="character" w:customStyle="1" w:styleId="ListLabel7">
    <w:name w:val="ListLabel 7"/>
    <w:rsid w:val="007255DA"/>
    <w:rPr>
      <w:rFonts w:eastAsia="Calibri" w:cs="Arial"/>
      <w:b w:val="0"/>
      <w:color w:val="00000A"/>
    </w:rPr>
  </w:style>
  <w:style w:type="character" w:customStyle="1" w:styleId="ListLabel8">
    <w:name w:val="ListLabel 8"/>
    <w:rsid w:val="007255DA"/>
    <w:rPr>
      <w:rFonts w:cs="Courier New"/>
    </w:rPr>
  </w:style>
  <w:style w:type="character" w:customStyle="1" w:styleId="ListLabel9">
    <w:name w:val="ListLabel 9"/>
    <w:rsid w:val="007255DA"/>
    <w:rPr>
      <w:rFonts w:cs="Courier New"/>
    </w:rPr>
  </w:style>
  <w:style w:type="character" w:customStyle="1" w:styleId="ListLabel10">
    <w:name w:val="ListLabel 10"/>
    <w:rsid w:val="007255DA"/>
    <w:rPr>
      <w:rFonts w:cs="Courier New"/>
    </w:rPr>
  </w:style>
  <w:style w:type="character" w:customStyle="1" w:styleId="ListLabel11">
    <w:name w:val="ListLabel 11"/>
    <w:rsid w:val="007255DA"/>
    <w:rPr>
      <w:rFonts w:eastAsia="Calibri" w:cs="Arial"/>
    </w:rPr>
  </w:style>
  <w:style w:type="character" w:customStyle="1" w:styleId="ListLabel12">
    <w:name w:val="ListLabel 12"/>
    <w:rsid w:val="007255DA"/>
    <w:rPr>
      <w:rFonts w:cs="Courier New"/>
    </w:rPr>
  </w:style>
  <w:style w:type="character" w:customStyle="1" w:styleId="ListLabel13">
    <w:name w:val="ListLabel 13"/>
    <w:rsid w:val="007255DA"/>
    <w:rPr>
      <w:rFonts w:cs="Courier New"/>
    </w:rPr>
  </w:style>
  <w:style w:type="character" w:customStyle="1" w:styleId="ListLabel14">
    <w:name w:val="ListLabel 14"/>
    <w:rsid w:val="007255DA"/>
    <w:rPr>
      <w:rFonts w:cs="Courier New"/>
    </w:rPr>
  </w:style>
  <w:style w:type="character" w:customStyle="1" w:styleId="ListLabel15">
    <w:name w:val="ListLabel 15"/>
    <w:rsid w:val="007255DA"/>
    <w:rPr>
      <w:rFonts w:eastAsia="Calibri" w:cs="Arial"/>
      <w:color w:val="FF0000"/>
    </w:rPr>
  </w:style>
  <w:style w:type="character" w:customStyle="1" w:styleId="ListLabel16">
    <w:name w:val="ListLabel 16"/>
    <w:rsid w:val="007255DA"/>
    <w:rPr>
      <w:rFonts w:cs="Courier New"/>
    </w:rPr>
  </w:style>
  <w:style w:type="character" w:customStyle="1" w:styleId="ListLabel17">
    <w:name w:val="ListLabel 17"/>
    <w:rsid w:val="007255DA"/>
    <w:rPr>
      <w:rFonts w:cs="Courier New"/>
    </w:rPr>
  </w:style>
  <w:style w:type="character" w:customStyle="1" w:styleId="ListLabel18">
    <w:name w:val="ListLabel 18"/>
    <w:rsid w:val="007255DA"/>
    <w:rPr>
      <w:rFonts w:cs="Courier New"/>
    </w:rPr>
  </w:style>
  <w:style w:type="character" w:customStyle="1" w:styleId="ListLabel19">
    <w:name w:val="ListLabel 19"/>
    <w:rsid w:val="007255DA"/>
    <w:rPr>
      <w:rFonts w:cs="Courier New"/>
    </w:rPr>
  </w:style>
  <w:style w:type="character" w:customStyle="1" w:styleId="ListLabel20">
    <w:name w:val="ListLabel 20"/>
    <w:rsid w:val="007255DA"/>
    <w:rPr>
      <w:rFonts w:cs="Courier New"/>
    </w:rPr>
  </w:style>
  <w:style w:type="character" w:customStyle="1" w:styleId="ListLabel21">
    <w:name w:val="ListLabel 21"/>
    <w:rsid w:val="007255DA"/>
    <w:rPr>
      <w:rFonts w:cs="Courier New"/>
    </w:rPr>
  </w:style>
  <w:style w:type="character" w:customStyle="1" w:styleId="Caratterenotaapidipagina">
    <w:name w:val="Carattere nota a piè di pagina"/>
    <w:rsid w:val="007255DA"/>
  </w:style>
  <w:style w:type="character" w:styleId="Rimandonotaapidipagina">
    <w:name w:val="footnote reference"/>
    <w:rsid w:val="007255DA"/>
    <w:rPr>
      <w:vertAlign w:val="superscript"/>
    </w:rPr>
  </w:style>
  <w:style w:type="character" w:styleId="Rimandonotadichiusura">
    <w:name w:val="endnote reference"/>
    <w:rsid w:val="007255DA"/>
    <w:rPr>
      <w:vertAlign w:val="superscript"/>
    </w:rPr>
  </w:style>
  <w:style w:type="character" w:customStyle="1" w:styleId="Caratterenotadichiusura">
    <w:name w:val="Carattere nota di chiusura"/>
    <w:rsid w:val="007255DA"/>
  </w:style>
  <w:style w:type="character" w:customStyle="1" w:styleId="ListLabel22">
    <w:name w:val="ListLabel 22"/>
    <w:rsid w:val="007255DA"/>
    <w:rPr>
      <w:sz w:val="16"/>
      <w:szCs w:val="16"/>
    </w:rPr>
  </w:style>
  <w:style w:type="character" w:customStyle="1" w:styleId="ListLabel23">
    <w:name w:val="ListLabel 23"/>
    <w:rsid w:val="007255DA"/>
    <w:rPr>
      <w:rFonts w:ascii="Arial" w:hAnsi="Arial" w:cs="Symbol"/>
      <w:sz w:val="15"/>
    </w:rPr>
  </w:style>
  <w:style w:type="character" w:customStyle="1" w:styleId="ListLabel24">
    <w:name w:val="ListLabel 24"/>
    <w:rsid w:val="007255DA"/>
    <w:rPr>
      <w:rFonts w:ascii="Arial" w:hAnsi="Arial"/>
      <w:b/>
      <w:i w:val="0"/>
      <w:sz w:val="15"/>
    </w:rPr>
  </w:style>
  <w:style w:type="character" w:customStyle="1" w:styleId="ListLabel25">
    <w:name w:val="ListLabel 25"/>
    <w:rsid w:val="007255DA"/>
    <w:rPr>
      <w:rFonts w:ascii="Arial" w:hAnsi="Arial"/>
      <w:i w:val="0"/>
      <w:sz w:val="15"/>
    </w:rPr>
  </w:style>
  <w:style w:type="character" w:customStyle="1" w:styleId="ListLabel26">
    <w:name w:val="ListLabel 26"/>
    <w:rsid w:val="007255DA"/>
    <w:rPr>
      <w:rFonts w:ascii="Arial" w:hAnsi="Arial" w:cs="Symbol"/>
      <w:sz w:val="15"/>
    </w:rPr>
  </w:style>
  <w:style w:type="character" w:customStyle="1" w:styleId="ListLabel27">
    <w:name w:val="ListLabel 27"/>
    <w:rsid w:val="007255DA"/>
    <w:rPr>
      <w:rFonts w:ascii="Arial" w:hAnsi="Arial" w:cs="Courier New"/>
      <w:sz w:val="14"/>
    </w:rPr>
  </w:style>
  <w:style w:type="character" w:customStyle="1" w:styleId="ListLabel28">
    <w:name w:val="ListLabel 28"/>
    <w:rsid w:val="007255DA"/>
    <w:rPr>
      <w:rFonts w:cs="Courier New"/>
    </w:rPr>
  </w:style>
  <w:style w:type="character" w:customStyle="1" w:styleId="ListLabel29">
    <w:name w:val="ListLabel 29"/>
    <w:rsid w:val="007255DA"/>
    <w:rPr>
      <w:rFonts w:cs="Wingdings"/>
    </w:rPr>
  </w:style>
  <w:style w:type="character" w:customStyle="1" w:styleId="ListLabel30">
    <w:name w:val="ListLabel 30"/>
    <w:rsid w:val="007255DA"/>
    <w:rPr>
      <w:rFonts w:cs="Symbol"/>
    </w:rPr>
  </w:style>
  <w:style w:type="character" w:customStyle="1" w:styleId="ListLabel31">
    <w:name w:val="ListLabel 31"/>
    <w:rsid w:val="007255DA"/>
    <w:rPr>
      <w:rFonts w:cs="Courier New"/>
    </w:rPr>
  </w:style>
  <w:style w:type="character" w:customStyle="1" w:styleId="ListLabel32">
    <w:name w:val="ListLabel 32"/>
    <w:rsid w:val="007255DA"/>
    <w:rPr>
      <w:rFonts w:cs="Wingdings"/>
    </w:rPr>
  </w:style>
  <w:style w:type="character" w:customStyle="1" w:styleId="ListLabel33">
    <w:name w:val="ListLabel 33"/>
    <w:rsid w:val="007255DA"/>
    <w:rPr>
      <w:rFonts w:cs="Symbol"/>
    </w:rPr>
  </w:style>
  <w:style w:type="character" w:customStyle="1" w:styleId="ListLabel34">
    <w:name w:val="ListLabel 34"/>
    <w:rsid w:val="007255DA"/>
    <w:rPr>
      <w:rFonts w:cs="Courier New"/>
    </w:rPr>
  </w:style>
  <w:style w:type="character" w:customStyle="1" w:styleId="ListLabel35">
    <w:name w:val="ListLabel 35"/>
    <w:rsid w:val="007255DA"/>
    <w:rPr>
      <w:rFonts w:cs="Wingdings"/>
    </w:rPr>
  </w:style>
  <w:style w:type="character" w:customStyle="1" w:styleId="ListLabel36">
    <w:name w:val="ListLabel 36"/>
    <w:rsid w:val="007255DA"/>
    <w:rPr>
      <w:rFonts w:ascii="Arial" w:hAnsi="Arial" w:cs="Symbol"/>
      <w:sz w:val="15"/>
    </w:rPr>
  </w:style>
  <w:style w:type="character" w:customStyle="1" w:styleId="ListLabel37">
    <w:name w:val="ListLabel 37"/>
    <w:rsid w:val="007255DA"/>
    <w:rPr>
      <w:rFonts w:ascii="Arial" w:hAnsi="Arial"/>
      <w:b/>
      <w:i w:val="0"/>
      <w:sz w:val="15"/>
    </w:rPr>
  </w:style>
  <w:style w:type="character" w:customStyle="1" w:styleId="ListLabel38">
    <w:name w:val="ListLabel 38"/>
    <w:rsid w:val="007255DA"/>
    <w:rPr>
      <w:rFonts w:ascii="Arial" w:hAnsi="Arial"/>
      <w:i w:val="0"/>
      <w:sz w:val="15"/>
    </w:rPr>
  </w:style>
  <w:style w:type="character" w:customStyle="1" w:styleId="ListLabel39">
    <w:name w:val="ListLabel 39"/>
    <w:rsid w:val="007255DA"/>
    <w:rPr>
      <w:rFonts w:ascii="Arial" w:hAnsi="Arial" w:cs="Symbol"/>
      <w:sz w:val="15"/>
    </w:rPr>
  </w:style>
  <w:style w:type="character" w:customStyle="1" w:styleId="ListLabel40">
    <w:name w:val="ListLabel 40"/>
    <w:rsid w:val="007255DA"/>
    <w:rPr>
      <w:rFonts w:cs="Courier New"/>
      <w:sz w:val="14"/>
    </w:rPr>
  </w:style>
  <w:style w:type="character" w:customStyle="1" w:styleId="ListLabel41">
    <w:name w:val="ListLabel 41"/>
    <w:rsid w:val="007255DA"/>
    <w:rPr>
      <w:rFonts w:cs="Courier New"/>
    </w:rPr>
  </w:style>
  <w:style w:type="character" w:customStyle="1" w:styleId="ListLabel42">
    <w:name w:val="ListLabel 42"/>
    <w:rsid w:val="007255DA"/>
    <w:rPr>
      <w:rFonts w:cs="Wingdings"/>
    </w:rPr>
  </w:style>
  <w:style w:type="character" w:customStyle="1" w:styleId="ListLabel43">
    <w:name w:val="ListLabel 43"/>
    <w:rsid w:val="007255DA"/>
    <w:rPr>
      <w:rFonts w:cs="Symbol"/>
    </w:rPr>
  </w:style>
  <w:style w:type="character" w:customStyle="1" w:styleId="ListLabel44">
    <w:name w:val="ListLabel 44"/>
    <w:rsid w:val="007255DA"/>
    <w:rPr>
      <w:rFonts w:cs="Courier New"/>
    </w:rPr>
  </w:style>
  <w:style w:type="character" w:customStyle="1" w:styleId="ListLabel45">
    <w:name w:val="ListLabel 45"/>
    <w:rsid w:val="007255DA"/>
    <w:rPr>
      <w:rFonts w:cs="Wingdings"/>
    </w:rPr>
  </w:style>
  <w:style w:type="character" w:customStyle="1" w:styleId="ListLabel46">
    <w:name w:val="ListLabel 46"/>
    <w:rsid w:val="007255DA"/>
    <w:rPr>
      <w:rFonts w:cs="Symbol"/>
    </w:rPr>
  </w:style>
  <w:style w:type="character" w:customStyle="1" w:styleId="ListLabel47">
    <w:name w:val="ListLabel 47"/>
    <w:rsid w:val="007255DA"/>
    <w:rPr>
      <w:rFonts w:cs="Courier New"/>
    </w:rPr>
  </w:style>
  <w:style w:type="character" w:customStyle="1" w:styleId="ListLabel48">
    <w:name w:val="ListLabel 48"/>
    <w:rsid w:val="007255DA"/>
    <w:rPr>
      <w:rFonts w:cs="Wingdings"/>
    </w:rPr>
  </w:style>
  <w:style w:type="character" w:customStyle="1" w:styleId="ListLabel49">
    <w:name w:val="ListLabel 49"/>
    <w:rsid w:val="007255DA"/>
    <w:rPr>
      <w:rFonts w:ascii="Arial" w:hAnsi="Arial" w:cs="Symbol"/>
      <w:sz w:val="15"/>
    </w:rPr>
  </w:style>
  <w:style w:type="character" w:customStyle="1" w:styleId="ListLabel50">
    <w:name w:val="ListLabel 50"/>
    <w:rsid w:val="007255DA"/>
    <w:rPr>
      <w:rFonts w:ascii="Arial" w:hAnsi="Arial"/>
      <w:b/>
      <w:i w:val="0"/>
      <w:sz w:val="15"/>
    </w:rPr>
  </w:style>
  <w:style w:type="character" w:customStyle="1" w:styleId="ListLabel51">
    <w:name w:val="ListLabel 51"/>
    <w:rsid w:val="007255DA"/>
    <w:rPr>
      <w:rFonts w:ascii="Arial" w:hAnsi="Arial"/>
      <w:i w:val="0"/>
      <w:sz w:val="15"/>
    </w:rPr>
  </w:style>
  <w:style w:type="character" w:customStyle="1" w:styleId="ListLabel52">
    <w:name w:val="ListLabel 52"/>
    <w:rsid w:val="007255DA"/>
    <w:rPr>
      <w:rFonts w:ascii="Arial" w:hAnsi="Arial" w:cs="Symbol"/>
      <w:sz w:val="15"/>
    </w:rPr>
  </w:style>
  <w:style w:type="character" w:customStyle="1" w:styleId="ListLabel53">
    <w:name w:val="ListLabel 53"/>
    <w:rsid w:val="007255DA"/>
    <w:rPr>
      <w:rFonts w:cs="Courier New"/>
      <w:sz w:val="14"/>
    </w:rPr>
  </w:style>
  <w:style w:type="character" w:customStyle="1" w:styleId="ListLabel54">
    <w:name w:val="ListLabel 54"/>
    <w:rsid w:val="007255DA"/>
    <w:rPr>
      <w:rFonts w:cs="Courier New"/>
    </w:rPr>
  </w:style>
  <w:style w:type="character" w:customStyle="1" w:styleId="ListLabel55">
    <w:name w:val="ListLabel 55"/>
    <w:rsid w:val="007255DA"/>
    <w:rPr>
      <w:rFonts w:cs="Wingdings"/>
    </w:rPr>
  </w:style>
  <w:style w:type="character" w:customStyle="1" w:styleId="ListLabel56">
    <w:name w:val="ListLabel 56"/>
    <w:rsid w:val="007255DA"/>
    <w:rPr>
      <w:rFonts w:cs="Symbol"/>
    </w:rPr>
  </w:style>
  <w:style w:type="character" w:customStyle="1" w:styleId="ListLabel57">
    <w:name w:val="ListLabel 57"/>
    <w:rsid w:val="007255DA"/>
    <w:rPr>
      <w:rFonts w:cs="Courier New"/>
    </w:rPr>
  </w:style>
  <w:style w:type="character" w:customStyle="1" w:styleId="ListLabel58">
    <w:name w:val="ListLabel 58"/>
    <w:rsid w:val="007255DA"/>
    <w:rPr>
      <w:rFonts w:cs="Wingdings"/>
    </w:rPr>
  </w:style>
  <w:style w:type="character" w:customStyle="1" w:styleId="ListLabel59">
    <w:name w:val="ListLabel 59"/>
    <w:rsid w:val="007255DA"/>
    <w:rPr>
      <w:rFonts w:cs="Symbol"/>
    </w:rPr>
  </w:style>
  <w:style w:type="character" w:customStyle="1" w:styleId="ListLabel60">
    <w:name w:val="ListLabel 60"/>
    <w:rsid w:val="007255DA"/>
    <w:rPr>
      <w:rFonts w:cs="Courier New"/>
    </w:rPr>
  </w:style>
  <w:style w:type="character" w:customStyle="1" w:styleId="ListLabel61">
    <w:name w:val="ListLabel 61"/>
    <w:rsid w:val="007255DA"/>
    <w:rPr>
      <w:rFonts w:cs="Wingdings"/>
    </w:rPr>
  </w:style>
  <w:style w:type="character" w:customStyle="1" w:styleId="ListLabel62">
    <w:name w:val="ListLabel 62"/>
    <w:rsid w:val="007255DA"/>
    <w:rPr>
      <w:rFonts w:ascii="Arial" w:hAnsi="Arial" w:cs="Symbol"/>
      <w:sz w:val="15"/>
    </w:rPr>
  </w:style>
  <w:style w:type="character" w:customStyle="1" w:styleId="ListLabel63">
    <w:name w:val="ListLabel 63"/>
    <w:rsid w:val="007255DA"/>
    <w:rPr>
      <w:rFonts w:ascii="Arial" w:hAnsi="Arial"/>
      <w:b/>
      <w:i w:val="0"/>
      <w:sz w:val="15"/>
    </w:rPr>
  </w:style>
  <w:style w:type="character" w:customStyle="1" w:styleId="ListLabel64">
    <w:name w:val="ListLabel 64"/>
    <w:rsid w:val="007255DA"/>
    <w:rPr>
      <w:rFonts w:ascii="Arial" w:hAnsi="Arial"/>
      <w:i w:val="0"/>
      <w:sz w:val="15"/>
    </w:rPr>
  </w:style>
  <w:style w:type="character" w:customStyle="1" w:styleId="ListLabel65">
    <w:name w:val="ListLabel 65"/>
    <w:rsid w:val="007255DA"/>
    <w:rPr>
      <w:rFonts w:ascii="Arial" w:hAnsi="Arial" w:cs="Symbol"/>
      <w:sz w:val="15"/>
    </w:rPr>
  </w:style>
  <w:style w:type="character" w:customStyle="1" w:styleId="ListLabel66">
    <w:name w:val="ListLabel 66"/>
    <w:rsid w:val="007255DA"/>
    <w:rPr>
      <w:rFonts w:cs="Courier New"/>
      <w:sz w:val="14"/>
    </w:rPr>
  </w:style>
  <w:style w:type="character" w:customStyle="1" w:styleId="ListLabel67">
    <w:name w:val="ListLabel 67"/>
    <w:rsid w:val="007255DA"/>
    <w:rPr>
      <w:rFonts w:cs="Courier New"/>
    </w:rPr>
  </w:style>
  <w:style w:type="character" w:customStyle="1" w:styleId="ListLabel68">
    <w:name w:val="ListLabel 68"/>
    <w:rsid w:val="007255DA"/>
    <w:rPr>
      <w:rFonts w:cs="Wingdings"/>
    </w:rPr>
  </w:style>
  <w:style w:type="character" w:customStyle="1" w:styleId="ListLabel69">
    <w:name w:val="ListLabel 69"/>
    <w:rsid w:val="007255DA"/>
    <w:rPr>
      <w:rFonts w:cs="Symbol"/>
    </w:rPr>
  </w:style>
  <w:style w:type="character" w:customStyle="1" w:styleId="ListLabel70">
    <w:name w:val="ListLabel 70"/>
    <w:rsid w:val="007255DA"/>
    <w:rPr>
      <w:rFonts w:cs="Courier New"/>
    </w:rPr>
  </w:style>
  <w:style w:type="character" w:customStyle="1" w:styleId="ListLabel71">
    <w:name w:val="ListLabel 71"/>
    <w:rsid w:val="007255DA"/>
    <w:rPr>
      <w:rFonts w:cs="Wingdings"/>
    </w:rPr>
  </w:style>
  <w:style w:type="character" w:customStyle="1" w:styleId="ListLabel72">
    <w:name w:val="ListLabel 72"/>
    <w:rsid w:val="007255DA"/>
    <w:rPr>
      <w:rFonts w:cs="Symbol"/>
    </w:rPr>
  </w:style>
  <w:style w:type="character" w:customStyle="1" w:styleId="ListLabel73">
    <w:name w:val="ListLabel 73"/>
    <w:rsid w:val="007255DA"/>
    <w:rPr>
      <w:rFonts w:cs="Courier New"/>
    </w:rPr>
  </w:style>
  <w:style w:type="character" w:customStyle="1" w:styleId="ListLabel74">
    <w:name w:val="ListLabel 74"/>
    <w:rsid w:val="007255DA"/>
    <w:rPr>
      <w:rFonts w:cs="Wingdings"/>
    </w:rPr>
  </w:style>
  <w:style w:type="paragraph" w:customStyle="1" w:styleId="Titolo10">
    <w:name w:val="Titolo1"/>
    <w:basedOn w:val="Normale"/>
    <w:next w:val="Corpotesto"/>
    <w:rsid w:val="007255DA"/>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7255DA"/>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7255DA"/>
    <w:rPr>
      <w:rFonts w:ascii="Times New Roman" w:eastAsia="Calibri" w:hAnsi="Times New Roman" w:cs="Times New Roman"/>
      <w:color w:val="00000A"/>
      <w:kern w:val="1"/>
      <w:sz w:val="24"/>
      <w:lang w:eastAsia="it-IT" w:bidi="it-IT"/>
    </w:rPr>
  </w:style>
  <w:style w:type="paragraph" w:styleId="Elenco">
    <w:name w:val="List"/>
    <w:basedOn w:val="Corpotesto"/>
    <w:rsid w:val="007255DA"/>
    <w:rPr>
      <w:rFonts w:cs="Mangal"/>
    </w:rPr>
  </w:style>
  <w:style w:type="paragraph" w:styleId="Didascalia">
    <w:name w:val="caption"/>
    <w:basedOn w:val="Normale"/>
    <w:qFormat/>
    <w:rsid w:val="007255DA"/>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7255DA"/>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7255DA"/>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7255DA"/>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7255DA"/>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7255DA"/>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7255DA"/>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7255DA"/>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7255DA"/>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7255DA"/>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7255DA"/>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7255DA"/>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7255DA"/>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7255DA"/>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7255DA"/>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7255DA"/>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7255DA"/>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7255D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7255DA"/>
  </w:style>
  <w:style w:type="paragraph" w:customStyle="1" w:styleId="western">
    <w:name w:val="western"/>
    <w:basedOn w:val="Normale"/>
    <w:rsid w:val="007255DA"/>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7255DA"/>
  </w:style>
  <w:style w:type="paragraph" w:styleId="Testofumetto">
    <w:name w:val="Balloon Text"/>
    <w:basedOn w:val="Normale"/>
    <w:link w:val="TestofumettoCarattere1"/>
    <w:uiPriority w:val="99"/>
    <w:semiHidden/>
    <w:unhideWhenUsed/>
    <w:rsid w:val="007255DA"/>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7255DA"/>
    <w:rPr>
      <w:rFonts w:ascii="Tahoma" w:eastAsia="Calibri" w:hAnsi="Tahoma" w:cs="Tahoma"/>
      <w:color w:val="00000A"/>
      <w:kern w:val="1"/>
      <w:sz w:val="16"/>
      <w:szCs w:val="16"/>
      <w:lang w:val="x-none" w:eastAsia="x-none"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6499</Words>
  <Characters>37049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Anna Curcio</cp:lastModifiedBy>
  <cp:revision>5</cp:revision>
  <dcterms:created xsi:type="dcterms:W3CDTF">2020-10-20T08:12:00Z</dcterms:created>
  <dcterms:modified xsi:type="dcterms:W3CDTF">2020-10-27T14:52:00Z</dcterms:modified>
</cp:coreProperties>
</file>